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4C54" w14:textId="77777777" w:rsidR="00F27D66" w:rsidRDefault="00F0071C" w:rsidP="00F27D66">
      <w:pPr>
        <w:autoSpaceDE w:val="0"/>
        <w:autoSpaceDN w:val="0"/>
        <w:adjustRightInd w:val="0"/>
        <w:jc w:val="center"/>
        <w:rPr>
          <w:rFonts w:ascii="MS Mincho" w:eastAsia="MS Mincho" w:hAnsi="MS Mincho" w:cs="MS Mincho"/>
          <w:b/>
          <w:bCs/>
          <w:color w:val="000000"/>
        </w:rPr>
      </w:pPr>
      <w:r>
        <w:rPr>
          <w:rFonts w:ascii="Bookman Old Style" w:hAnsi="Bookman Old Style" w:cs="Bookman Old Style"/>
          <w:b/>
          <w:bCs/>
          <w:color w:val="000000"/>
          <w:sz w:val="26"/>
          <w:szCs w:val="26"/>
        </w:rPr>
        <w:t>MONTACHUSETT REGIONAL VOCATIONAL TECHNICAL SCHOOL</w:t>
      </w:r>
      <w:r>
        <w:rPr>
          <w:rFonts w:ascii="MS Mincho" w:eastAsia="MS Mincho" w:hAnsi="MS Mincho" w:cs="MS Mincho" w:hint="eastAsia"/>
          <w:b/>
          <w:bCs/>
          <w:color w:val="000000"/>
        </w:rPr>
        <w:t> </w:t>
      </w:r>
    </w:p>
    <w:p w14:paraId="7B407DD0" w14:textId="5028E2FB" w:rsidR="00F0071C" w:rsidRDefault="00F0071C" w:rsidP="00F27D66">
      <w:pPr>
        <w:autoSpaceDE w:val="0"/>
        <w:autoSpaceDN w:val="0"/>
        <w:adjustRightInd w:val="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1050 Westminster St.</w:t>
      </w:r>
      <w:r w:rsidR="00BF2E2A">
        <w:rPr>
          <w:rFonts w:ascii="Bookman Old Style" w:hAnsi="Bookman Old Style" w:cs="Bookman Old Style"/>
          <w:color w:val="000000"/>
          <w:sz w:val="20"/>
          <w:szCs w:val="20"/>
        </w:rPr>
        <w:t>,</w:t>
      </w:r>
      <w:r>
        <w:rPr>
          <w:rFonts w:ascii="Bookman Old Style" w:hAnsi="Bookman Old Style" w:cs="Bookman Old Style"/>
          <w:color w:val="000000"/>
          <w:sz w:val="20"/>
          <w:szCs w:val="20"/>
        </w:rPr>
        <w:t xml:space="preserve"> Fitchburg, MA 01420  </w:t>
      </w:r>
      <w:r w:rsidR="00BF2E2A">
        <w:rPr>
          <w:rFonts w:ascii="Bookman Old Style" w:hAnsi="Bookman Old Style" w:cs="Bookman Old Style"/>
          <w:color w:val="000000"/>
          <w:sz w:val="20"/>
          <w:szCs w:val="20"/>
        </w:rPr>
        <w:t xml:space="preserve">  (</w:t>
      </w:r>
      <w:r>
        <w:rPr>
          <w:rFonts w:ascii="Bookman Old Style" w:hAnsi="Bookman Old Style" w:cs="Bookman Old Style"/>
          <w:color w:val="000000"/>
          <w:sz w:val="20"/>
          <w:szCs w:val="20"/>
        </w:rPr>
        <w:t>978) 345-9200</w:t>
      </w:r>
    </w:p>
    <w:p w14:paraId="74278002" w14:textId="77777777" w:rsidR="00F0071C" w:rsidRDefault="00F0071C" w:rsidP="003A544A">
      <w:pPr>
        <w:autoSpaceDE w:val="0"/>
        <w:autoSpaceDN w:val="0"/>
        <w:adjustRightInd w:val="0"/>
        <w:rPr>
          <w:rFonts w:ascii="Bookman Old Style" w:hAnsi="Bookman Old Style" w:cs="Bookman Old Style"/>
          <w:color w:val="000000"/>
          <w:sz w:val="20"/>
          <w:szCs w:val="20"/>
        </w:rPr>
      </w:pPr>
    </w:p>
    <w:p w14:paraId="7AEC7710" w14:textId="44C8FF04" w:rsidR="00F27D66" w:rsidRDefault="00F27D66" w:rsidP="00F27D66">
      <w:pPr>
        <w:autoSpaceDE w:val="0"/>
        <w:autoSpaceDN w:val="0"/>
        <w:adjustRightInd w:val="0"/>
        <w:jc w:val="center"/>
        <w:rPr>
          <w:rFonts w:ascii="Arial" w:hAnsi="Arial" w:cs="Arial"/>
          <w:b/>
          <w:bCs/>
          <w:color w:val="000000"/>
          <w:u w:color="000000"/>
        </w:rPr>
      </w:pPr>
      <w:r w:rsidRPr="00F27D66">
        <w:rPr>
          <w:rFonts w:ascii="Arial" w:hAnsi="Arial" w:cs="Arial"/>
          <w:b/>
          <w:bCs/>
          <w:color w:val="000000"/>
          <w:u w:color="000000"/>
        </w:rPr>
        <w:t>Subcommittee Meeting Notes</w:t>
      </w:r>
    </w:p>
    <w:p w14:paraId="2A66B8DA" w14:textId="508BCBC9" w:rsidR="00F0071C" w:rsidRDefault="00FB2831" w:rsidP="00F0071C">
      <w:pPr>
        <w:autoSpaceDE w:val="0"/>
        <w:autoSpaceDN w:val="0"/>
        <w:adjustRightInd w:val="0"/>
        <w:jc w:val="center"/>
        <w:rPr>
          <w:rFonts w:ascii="Arial" w:hAnsi="Arial" w:cs="Arial"/>
          <w:b/>
          <w:bCs/>
          <w:color w:val="000000"/>
          <w:u w:color="000000"/>
        </w:rPr>
      </w:pPr>
      <w:r>
        <w:rPr>
          <w:rFonts w:ascii="Arial" w:hAnsi="Arial" w:cs="Arial"/>
          <w:b/>
          <w:bCs/>
          <w:color w:val="000000"/>
          <w:u w:color="000000"/>
        </w:rPr>
        <w:t>November 13,</w:t>
      </w:r>
      <w:r w:rsidR="007A7F4D">
        <w:rPr>
          <w:rFonts w:ascii="Arial" w:hAnsi="Arial" w:cs="Arial"/>
          <w:b/>
          <w:bCs/>
          <w:color w:val="000000"/>
          <w:u w:color="000000"/>
        </w:rPr>
        <w:t xml:space="preserve"> 2024, </w:t>
      </w:r>
      <w:r w:rsidR="001E214C">
        <w:rPr>
          <w:rFonts w:ascii="Arial" w:hAnsi="Arial" w:cs="Arial"/>
          <w:b/>
          <w:bCs/>
          <w:color w:val="000000"/>
          <w:u w:color="000000"/>
        </w:rPr>
        <w:t>Main</w:t>
      </w:r>
      <w:r w:rsidR="007A7F4D">
        <w:rPr>
          <w:rFonts w:ascii="Arial" w:hAnsi="Arial" w:cs="Arial"/>
          <w:b/>
          <w:bCs/>
          <w:color w:val="000000"/>
          <w:u w:color="000000"/>
        </w:rPr>
        <w:t xml:space="preserve"> Conference Room</w:t>
      </w:r>
    </w:p>
    <w:p w14:paraId="76A2349C" w14:textId="77777777" w:rsidR="00F27D66" w:rsidRDefault="00F27D66" w:rsidP="00F27D66">
      <w:pPr>
        <w:autoSpaceDE w:val="0"/>
        <w:autoSpaceDN w:val="0"/>
        <w:adjustRightInd w:val="0"/>
        <w:rPr>
          <w:rFonts w:ascii="Arial" w:hAnsi="Arial" w:cs="Arial"/>
          <w:b/>
          <w:bCs/>
          <w:color w:val="000000"/>
          <w:u w:color="000000"/>
        </w:rPr>
      </w:pPr>
    </w:p>
    <w:p w14:paraId="2CDB80F7" w14:textId="77777777" w:rsidR="00045694" w:rsidRPr="00143911" w:rsidRDefault="00045694" w:rsidP="00F27D66">
      <w:pPr>
        <w:autoSpaceDE w:val="0"/>
        <w:autoSpaceDN w:val="0"/>
        <w:adjustRightInd w:val="0"/>
        <w:rPr>
          <w:rFonts w:ascii="Arial" w:hAnsi="Arial" w:cs="Arial"/>
          <w:color w:val="000000"/>
        </w:rPr>
      </w:pPr>
    </w:p>
    <w:p w14:paraId="6677750C" w14:textId="749F710A" w:rsidR="00476754" w:rsidRPr="00143911" w:rsidRDefault="00F27D66" w:rsidP="007212E3">
      <w:pPr>
        <w:autoSpaceDE w:val="0"/>
        <w:autoSpaceDN w:val="0"/>
        <w:adjustRightInd w:val="0"/>
        <w:jc w:val="center"/>
        <w:rPr>
          <w:rFonts w:ascii="Arial" w:hAnsi="Arial" w:cs="Arial"/>
          <w:color w:val="000000"/>
        </w:rPr>
      </w:pPr>
      <w:r w:rsidRPr="00143911">
        <w:rPr>
          <w:rFonts w:ascii="Arial" w:hAnsi="Arial" w:cs="Arial"/>
          <w:b/>
          <w:bCs/>
          <w:color w:val="000000"/>
        </w:rPr>
        <w:t>Policy Subcommittee Members:</w:t>
      </w:r>
      <w:r w:rsidRPr="00143911">
        <w:rPr>
          <w:rFonts w:ascii="Arial" w:hAnsi="Arial" w:cs="Arial"/>
          <w:color w:val="000000"/>
        </w:rPr>
        <w:t xml:space="preserve">  </w:t>
      </w:r>
      <w:r w:rsidR="00F0071C" w:rsidRPr="00143911">
        <w:rPr>
          <w:rFonts w:ascii="Arial" w:hAnsi="Arial" w:cs="Arial"/>
          <w:color w:val="000000"/>
        </w:rPr>
        <w:t xml:space="preserve">Chair Diane Swenson (Ashburnham); </w:t>
      </w:r>
      <w:r w:rsidR="00063B35">
        <w:rPr>
          <w:rFonts w:ascii="Arial" w:hAnsi="Arial" w:cs="Arial"/>
          <w:color w:val="000000"/>
        </w:rPr>
        <w:t xml:space="preserve">Barbara Reynolds (Lunenburg); Jeffrey Raymond (Athol); </w:t>
      </w:r>
      <w:r w:rsidR="00D31338">
        <w:rPr>
          <w:rFonts w:ascii="Arial" w:hAnsi="Arial" w:cs="Arial"/>
          <w:color w:val="000000"/>
        </w:rPr>
        <w:t xml:space="preserve">Jada McConologue (Petersham); </w:t>
      </w:r>
      <w:r w:rsidR="00063B35">
        <w:rPr>
          <w:rFonts w:ascii="Arial" w:hAnsi="Arial" w:cs="Arial"/>
          <w:color w:val="000000"/>
        </w:rPr>
        <w:t>and</w:t>
      </w:r>
      <w:r w:rsidR="00392342" w:rsidRPr="00143911">
        <w:rPr>
          <w:rFonts w:ascii="Arial" w:hAnsi="Arial" w:cs="Arial"/>
          <w:color w:val="000000"/>
        </w:rPr>
        <w:t xml:space="preserve"> </w:t>
      </w:r>
      <w:r w:rsidR="00F0071C" w:rsidRPr="00143911">
        <w:rPr>
          <w:rFonts w:ascii="Arial" w:hAnsi="Arial" w:cs="Arial"/>
          <w:color w:val="000000"/>
        </w:rPr>
        <w:t xml:space="preserve">Tammy </w:t>
      </w:r>
      <w:r w:rsidR="0043657C">
        <w:rPr>
          <w:rFonts w:ascii="Arial" w:hAnsi="Arial" w:cs="Arial"/>
          <w:color w:val="000000"/>
        </w:rPr>
        <w:t xml:space="preserve">Lajoie </w:t>
      </w:r>
      <w:r w:rsidR="00F0071C" w:rsidRPr="00143911">
        <w:rPr>
          <w:rFonts w:ascii="Arial" w:hAnsi="Arial" w:cs="Arial"/>
          <w:color w:val="000000"/>
        </w:rPr>
        <w:t>(Liaison)</w:t>
      </w:r>
      <w:r w:rsidR="009A45CF" w:rsidRPr="00143911">
        <w:rPr>
          <w:rFonts w:ascii="Arial" w:hAnsi="Arial" w:cs="Arial"/>
          <w:color w:val="000000"/>
        </w:rPr>
        <w:t>.</w:t>
      </w:r>
    </w:p>
    <w:p w14:paraId="51D48BC0" w14:textId="77777777" w:rsidR="00045694" w:rsidRPr="00143911" w:rsidRDefault="00045694" w:rsidP="00045694">
      <w:pPr>
        <w:autoSpaceDE w:val="0"/>
        <w:autoSpaceDN w:val="0"/>
        <w:adjustRightInd w:val="0"/>
        <w:rPr>
          <w:rFonts w:ascii="Arial" w:hAnsi="Arial" w:cs="Arial"/>
          <w:b/>
          <w:bCs/>
          <w:color w:val="000000"/>
        </w:rPr>
      </w:pPr>
    </w:p>
    <w:p w14:paraId="687907A5" w14:textId="77777777" w:rsidR="00264445" w:rsidRDefault="00264445" w:rsidP="00045694">
      <w:pPr>
        <w:autoSpaceDE w:val="0"/>
        <w:autoSpaceDN w:val="0"/>
        <w:adjustRightInd w:val="0"/>
        <w:rPr>
          <w:rFonts w:ascii="Arial" w:hAnsi="Arial" w:cs="Arial"/>
          <w:b/>
          <w:bCs/>
          <w:color w:val="000000"/>
        </w:rPr>
      </w:pPr>
    </w:p>
    <w:p w14:paraId="2821F5D1" w14:textId="77777777" w:rsidR="00264445" w:rsidRDefault="00264445" w:rsidP="00045694">
      <w:pPr>
        <w:autoSpaceDE w:val="0"/>
        <w:autoSpaceDN w:val="0"/>
        <w:adjustRightInd w:val="0"/>
        <w:rPr>
          <w:rFonts w:ascii="Arial" w:hAnsi="Arial" w:cs="Arial"/>
          <w:b/>
          <w:bCs/>
          <w:color w:val="000000"/>
        </w:rPr>
      </w:pPr>
    </w:p>
    <w:p w14:paraId="18CC2BF3" w14:textId="06272E25" w:rsidR="00B07330" w:rsidRDefault="00045694" w:rsidP="00045694">
      <w:pPr>
        <w:autoSpaceDE w:val="0"/>
        <w:autoSpaceDN w:val="0"/>
        <w:adjustRightInd w:val="0"/>
        <w:rPr>
          <w:rFonts w:ascii="Arial" w:hAnsi="Arial" w:cs="Arial"/>
          <w:color w:val="000000"/>
        </w:rPr>
      </w:pPr>
      <w:r w:rsidRPr="00143911">
        <w:rPr>
          <w:rFonts w:ascii="Arial" w:hAnsi="Arial" w:cs="Arial"/>
          <w:b/>
          <w:bCs/>
          <w:color w:val="000000"/>
        </w:rPr>
        <w:t xml:space="preserve">Attendance:  </w:t>
      </w:r>
      <w:r w:rsidR="00D31338">
        <w:rPr>
          <w:rFonts w:ascii="Arial" w:hAnsi="Arial" w:cs="Arial"/>
          <w:color w:val="000000"/>
        </w:rPr>
        <w:t xml:space="preserve">Jada </w:t>
      </w:r>
      <w:r w:rsidR="001303E7">
        <w:rPr>
          <w:rFonts w:ascii="Arial" w:hAnsi="Arial" w:cs="Arial"/>
          <w:color w:val="000000"/>
        </w:rPr>
        <w:t>McConologue, Diane</w:t>
      </w:r>
      <w:r w:rsidRPr="00143911">
        <w:rPr>
          <w:rFonts w:ascii="Arial" w:hAnsi="Arial" w:cs="Arial"/>
          <w:color w:val="000000"/>
        </w:rPr>
        <w:t xml:space="preserve"> Swenson, </w:t>
      </w:r>
      <w:r w:rsidR="001E214C">
        <w:rPr>
          <w:rFonts w:ascii="Arial" w:hAnsi="Arial" w:cs="Arial"/>
          <w:color w:val="000000"/>
        </w:rPr>
        <w:t>Barbara Reynolds</w:t>
      </w:r>
      <w:r w:rsidR="00A865F3">
        <w:rPr>
          <w:rFonts w:ascii="Arial" w:hAnsi="Arial" w:cs="Arial"/>
          <w:color w:val="000000"/>
        </w:rPr>
        <w:t>, Jeff Raymond</w:t>
      </w:r>
      <w:r w:rsidR="005F00B8" w:rsidRPr="00143911">
        <w:rPr>
          <w:rFonts w:ascii="Arial" w:hAnsi="Arial" w:cs="Arial"/>
          <w:color w:val="000000"/>
        </w:rPr>
        <w:t>.</w:t>
      </w:r>
      <w:r w:rsidR="00D04E83" w:rsidRPr="00143911">
        <w:rPr>
          <w:rFonts w:ascii="Arial" w:hAnsi="Arial" w:cs="Arial"/>
          <w:color w:val="000000"/>
        </w:rPr>
        <w:t xml:space="preserve">  </w:t>
      </w:r>
      <w:r w:rsidRPr="00143911">
        <w:rPr>
          <w:rFonts w:ascii="Arial" w:hAnsi="Arial" w:cs="Arial"/>
          <w:color w:val="000000"/>
        </w:rPr>
        <w:t xml:space="preserve">Absent:  </w:t>
      </w:r>
      <w:r w:rsidR="001E214C">
        <w:rPr>
          <w:rFonts w:ascii="Arial" w:hAnsi="Arial" w:cs="Arial"/>
          <w:color w:val="000000"/>
        </w:rPr>
        <w:t xml:space="preserve">Whitney </w:t>
      </w:r>
      <w:r w:rsidR="00E83E2C">
        <w:rPr>
          <w:rFonts w:ascii="Arial" w:hAnsi="Arial" w:cs="Arial"/>
          <w:color w:val="000000"/>
        </w:rPr>
        <w:t>Marshall and Tammy Lajoie.</w:t>
      </w:r>
      <w:r w:rsidRPr="00143911">
        <w:rPr>
          <w:rFonts w:ascii="Arial" w:hAnsi="Arial" w:cs="Arial"/>
          <w:color w:val="000000"/>
        </w:rPr>
        <w:t xml:space="preserve"> </w:t>
      </w:r>
    </w:p>
    <w:p w14:paraId="347553CC" w14:textId="77777777" w:rsidR="007212E3" w:rsidRDefault="007212E3" w:rsidP="00045694">
      <w:pPr>
        <w:autoSpaceDE w:val="0"/>
        <w:autoSpaceDN w:val="0"/>
        <w:adjustRightInd w:val="0"/>
        <w:rPr>
          <w:rFonts w:ascii="Arial" w:hAnsi="Arial" w:cs="Arial"/>
          <w:color w:val="000000"/>
        </w:rPr>
      </w:pPr>
    </w:p>
    <w:p w14:paraId="23F9CB96" w14:textId="44045008" w:rsidR="007212E3" w:rsidRDefault="007212E3" w:rsidP="00045694">
      <w:pPr>
        <w:autoSpaceDE w:val="0"/>
        <w:autoSpaceDN w:val="0"/>
        <w:adjustRightInd w:val="0"/>
        <w:rPr>
          <w:rFonts w:ascii="Arial" w:hAnsi="Arial" w:cs="Arial"/>
          <w:color w:val="000000"/>
        </w:rPr>
      </w:pPr>
      <w:r>
        <w:rPr>
          <w:rFonts w:ascii="Arial" w:hAnsi="Arial" w:cs="Arial"/>
          <w:color w:val="000000"/>
        </w:rPr>
        <w:t>Meeting called to order at 4:</w:t>
      </w:r>
      <w:r w:rsidR="001E214C">
        <w:rPr>
          <w:rFonts w:ascii="Arial" w:hAnsi="Arial" w:cs="Arial"/>
          <w:color w:val="000000"/>
        </w:rPr>
        <w:t>3</w:t>
      </w:r>
      <w:r w:rsidR="00FB2831">
        <w:rPr>
          <w:rFonts w:ascii="Arial" w:hAnsi="Arial" w:cs="Arial"/>
          <w:color w:val="000000"/>
        </w:rPr>
        <w:t>0</w:t>
      </w:r>
      <w:r>
        <w:rPr>
          <w:rFonts w:ascii="Arial" w:hAnsi="Arial" w:cs="Arial"/>
          <w:color w:val="000000"/>
        </w:rPr>
        <w:t xml:space="preserve"> p.m.</w:t>
      </w:r>
    </w:p>
    <w:p w14:paraId="35EBD631" w14:textId="77777777" w:rsidR="00786720" w:rsidRDefault="00786720" w:rsidP="00045694">
      <w:pPr>
        <w:autoSpaceDE w:val="0"/>
        <w:autoSpaceDN w:val="0"/>
        <w:adjustRightInd w:val="0"/>
        <w:rPr>
          <w:rFonts w:ascii="Arial" w:hAnsi="Arial" w:cs="Arial"/>
          <w:color w:val="000000"/>
        </w:rPr>
      </w:pPr>
    </w:p>
    <w:p w14:paraId="5DDC001E" w14:textId="64A776F3" w:rsidR="00786720" w:rsidRDefault="00786720" w:rsidP="00045694">
      <w:pPr>
        <w:autoSpaceDE w:val="0"/>
        <w:autoSpaceDN w:val="0"/>
        <w:adjustRightInd w:val="0"/>
        <w:rPr>
          <w:rFonts w:ascii="Arial" w:hAnsi="Arial" w:cs="Arial"/>
          <w:color w:val="000000"/>
        </w:rPr>
      </w:pPr>
      <w:r>
        <w:rPr>
          <w:rFonts w:ascii="Arial" w:hAnsi="Arial" w:cs="Arial"/>
          <w:b/>
          <w:bCs/>
          <w:color w:val="000000"/>
        </w:rPr>
        <w:t xml:space="preserve">Minutes:  </w:t>
      </w:r>
      <w:r>
        <w:rPr>
          <w:rFonts w:ascii="Arial" w:hAnsi="Arial" w:cs="Arial"/>
          <w:color w:val="000000"/>
        </w:rPr>
        <w:t xml:space="preserve">Motion to approve minutes for </w:t>
      </w:r>
      <w:r w:rsidR="00FB2831">
        <w:rPr>
          <w:rFonts w:ascii="Arial" w:hAnsi="Arial" w:cs="Arial"/>
          <w:color w:val="000000"/>
        </w:rPr>
        <w:t>10/23/</w:t>
      </w:r>
      <w:r w:rsidR="00A865F3">
        <w:rPr>
          <w:rFonts w:ascii="Arial" w:hAnsi="Arial" w:cs="Arial"/>
          <w:color w:val="000000"/>
        </w:rPr>
        <w:t>24</w:t>
      </w:r>
      <w:r>
        <w:rPr>
          <w:rFonts w:ascii="Arial" w:hAnsi="Arial" w:cs="Arial"/>
          <w:color w:val="000000"/>
        </w:rPr>
        <w:t xml:space="preserve"> by </w:t>
      </w:r>
      <w:r w:rsidR="001E214C">
        <w:rPr>
          <w:rFonts w:ascii="Arial" w:hAnsi="Arial" w:cs="Arial"/>
          <w:color w:val="000000"/>
        </w:rPr>
        <w:t>Barbara</w:t>
      </w:r>
      <w:r w:rsidR="00D31338">
        <w:rPr>
          <w:rFonts w:ascii="Arial" w:hAnsi="Arial" w:cs="Arial"/>
          <w:color w:val="000000"/>
        </w:rPr>
        <w:t xml:space="preserve">, seconded </w:t>
      </w:r>
      <w:r w:rsidR="001E214C">
        <w:rPr>
          <w:rFonts w:ascii="Arial" w:hAnsi="Arial" w:cs="Arial"/>
          <w:color w:val="000000"/>
        </w:rPr>
        <w:t>by Jada</w:t>
      </w:r>
      <w:r w:rsidR="00D31338">
        <w:rPr>
          <w:rFonts w:ascii="Arial" w:hAnsi="Arial" w:cs="Arial"/>
          <w:color w:val="000000"/>
        </w:rPr>
        <w:t xml:space="preserve">.  </w:t>
      </w:r>
      <w:r w:rsidR="007212E3">
        <w:rPr>
          <w:rFonts w:ascii="Arial" w:hAnsi="Arial" w:cs="Arial"/>
          <w:color w:val="000000"/>
        </w:rPr>
        <w:t>U</w:t>
      </w:r>
      <w:r w:rsidR="00D31338">
        <w:rPr>
          <w:rFonts w:ascii="Arial" w:hAnsi="Arial" w:cs="Arial"/>
          <w:color w:val="000000"/>
        </w:rPr>
        <w:t>nanimous.</w:t>
      </w:r>
    </w:p>
    <w:p w14:paraId="7F59A57F" w14:textId="77777777" w:rsidR="00786720" w:rsidRPr="00786720" w:rsidRDefault="00786720" w:rsidP="00045694">
      <w:pPr>
        <w:autoSpaceDE w:val="0"/>
        <w:autoSpaceDN w:val="0"/>
        <w:adjustRightInd w:val="0"/>
        <w:rPr>
          <w:rFonts w:ascii="Arial" w:hAnsi="Arial" w:cs="Arial"/>
          <w:color w:val="000000"/>
        </w:rPr>
      </w:pPr>
    </w:p>
    <w:p w14:paraId="0221E7DD" w14:textId="6A67F372" w:rsidR="00E070AA" w:rsidRDefault="00D04E83" w:rsidP="00E070AA">
      <w:pPr>
        <w:autoSpaceDE w:val="0"/>
        <w:autoSpaceDN w:val="0"/>
        <w:adjustRightInd w:val="0"/>
        <w:rPr>
          <w:rFonts w:ascii="Arial" w:hAnsi="Arial" w:cs="Arial"/>
          <w:color w:val="000000"/>
        </w:rPr>
      </w:pPr>
      <w:r w:rsidRPr="00143911">
        <w:rPr>
          <w:rFonts w:ascii="Arial" w:hAnsi="Arial" w:cs="Arial"/>
          <w:b/>
          <w:bCs/>
          <w:color w:val="000000"/>
        </w:rPr>
        <w:t>Legal Update</w:t>
      </w:r>
      <w:r w:rsidRPr="00143911">
        <w:rPr>
          <w:rFonts w:ascii="Arial" w:hAnsi="Arial" w:cs="Arial"/>
          <w:color w:val="000000"/>
        </w:rPr>
        <w:t xml:space="preserve">:  </w:t>
      </w:r>
      <w:r w:rsidR="005F00B8" w:rsidRPr="00143911">
        <w:rPr>
          <w:rFonts w:ascii="Arial" w:hAnsi="Arial" w:cs="Arial"/>
          <w:color w:val="000000"/>
        </w:rPr>
        <w:t>None</w:t>
      </w:r>
      <w:r w:rsidR="00E070AA">
        <w:rPr>
          <w:rFonts w:ascii="Arial" w:hAnsi="Arial" w:cs="Arial"/>
          <w:color w:val="000000"/>
        </w:rPr>
        <w:t xml:space="preserve"> - IMG – Animals in Schools is with Legal.  Diane and Tammy to discuss.</w:t>
      </w:r>
    </w:p>
    <w:p w14:paraId="75A2B988" w14:textId="45FEE1B7" w:rsidR="001E214C" w:rsidRDefault="001E214C" w:rsidP="009F59FA">
      <w:pPr>
        <w:autoSpaceDE w:val="0"/>
        <w:autoSpaceDN w:val="0"/>
        <w:adjustRightInd w:val="0"/>
        <w:rPr>
          <w:rFonts w:ascii="Arial" w:hAnsi="Arial" w:cs="Arial"/>
          <w:color w:val="000000"/>
        </w:rPr>
      </w:pPr>
    </w:p>
    <w:p w14:paraId="7124B03D" w14:textId="77777777" w:rsidR="00FB2831" w:rsidRDefault="001E214C" w:rsidP="009F59FA">
      <w:pPr>
        <w:autoSpaceDE w:val="0"/>
        <w:autoSpaceDN w:val="0"/>
        <w:adjustRightInd w:val="0"/>
        <w:rPr>
          <w:rFonts w:ascii="Arial" w:hAnsi="Arial" w:cs="Arial"/>
          <w:color w:val="000000"/>
        </w:rPr>
      </w:pPr>
      <w:r>
        <w:rPr>
          <w:rFonts w:ascii="Arial" w:hAnsi="Arial" w:cs="Arial"/>
          <w:b/>
          <w:bCs/>
          <w:color w:val="000000"/>
        </w:rPr>
        <w:t xml:space="preserve">BEDH – </w:t>
      </w:r>
      <w:r>
        <w:rPr>
          <w:rFonts w:ascii="Arial" w:hAnsi="Arial" w:cs="Arial"/>
          <w:color w:val="000000"/>
        </w:rPr>
        <w:t>Public Participation of Committee Meeting</w:t>
      </w:r>
      <w:r w:rsidR="00A865F3">
        <w:rPr>
          <w:rFonts w:ascii="Arial" w:hAnsi="Arial" w:cs="Arial"/>
          <w:color w:val="000000"/>
        </w:rPr>
        <w:t xml:space="preserve"> was </w:t>
      </w:r>
      <w:r w:rsidR="00FB2831">
        <w:rPr>
          <w:rFonts w:ascii="Arial" w:hAnsi="Arial" w:cs="Arial"/>
          <w:color w:val="000000"/>
        </w:rPr>
        <w:t xml:space="preserve">discussed based on the new re-write, which eliminates purpose and definitions. </w:t>
      </w:r>
    </w:p>
    <w:p w14:paraId="72CC988A" w14:textId="77777777" w:rsidR="00FB2831" w:rsidRDefault="00FB2831" w:rsidP="009F59FA">
      <w:pPr>
        <w:autoSpaceDE w:val="0"/>
        <w:autoSpaceDN w:val="0"/>
        <w:adjustRightInd w:val="0"/>
        <w:rPr>
          <w:rFonts w:ascii="Arial" w:hAnsi="Arial" w:cs="Arial"/>
          <w:color w:val="000000"/>
        </w:rPr>
      </w:pPr>
    </w:p>
    <w:p w14:paraId="27E28B16" w14:textId="74C5F214" w:rsidR="005240D1" w:rsidRDefault="00FB2831" w:rsidP="009F59FA">
      <w:pPr>
        <w:autoSpaceDE w:val="0"/>
        <w:autoSpaceDN w:val="0"/>
        <w:adjustRightInd w:val="0"/>
        <w:rPr>
          <w:rFonts w:ascii="Arial" w:hAnsi="Arial" w:cs="Arial"/>
          <w:color w:val="000000"/>
        </w:rPr>
      </w:pPr>
      <w:r>
        <w:rPr>
          <w:rFonts w:ascii="Arial" w:hAnsi="Arial" w:cs="Arial"/>
          <w:b/>
          <w:bCs/>
          <w:color w:val="000000"/>
        </w:rPr>
        <w:t xml:space="preserve">Motion:  </w:t>
      </w:r>
      <w:r>
        <w:rPr>
          <w:rFonts w:ascii="Arial" w:hAnsi="Arial" w:cs="Arial"/>
          <w:color w:val="000000"/>
        </w:rPr>
        <w:t>Approved to bring to full School Committee at the December meeting for a first reading.  By Barbara, seconded by Jada.  Unanimous.</w:t>
      </w:r>
    </w:p>
    <w:p w14:paraId="2E73799C" w14:textId="77777777" w:rsidR="00FB2831" w:rsidRDefault="00FB2831" w:rsidP="009F59FA">
      <w:pPr>
        <w:autoSpaceDE w:val="0"/>
        <w:autoSpaceDN w:val="0"/>
        <w:adjustRightInd w:val="0"/>
        <w:rPr>
          <w:rFonts w:ascii="Arial" w:hAnsi="Arial" w:cs="Arial"/>
          <w:color w:val="000000"/>
        </w:rPr>
      </w:pPr>
    </w:p>
    <w:p w14:paraId="5837E283" w14:textId="1CBBB1A0" w:rsidR="00FB2831" w:rsidRDefault="00FB2831" w:rsidP="009F59FA">
      <w:pPr>
        <w:autoSpaceDE w:val="0"/>
        <w:autoSpaceDN w:val="0"/>
        <w:adjustRightInd w:val="0"/>
        <w:rPr>
          <w:rFonts w:ascii="Arial" w:hAnsi="Arial" w:cs="Arial"/>
          <w:color w:val="000000"/>
        </w:rPr>
      </w:pPr>
      <w:r>
        <w:rPr>
          <w:rFonts w:ascii="Arial" w:hAnsi="Arial" w:cs="Arial"/>
          <w:color w:val="000000"/>
        </w:rPr>
        <w:t>Due to absence of Tammy, policies ADA, ADB, ADD, ADF, and AE will be continued to next meeting.</w:t>
      </w:r>
    </w:p>
    <w:p w14:paraId="1C4BF3CC" w14:textId="77777777" w:rsidR="00FB2831" w:rsidRDefault="00FB2831" w:rsidP="009F59FA">
      <w:pPr>
        <w:autoSpaceDE w:val="0"/>
        <w:autoSpaceDN w:val="0"/>
        <w:adjustRightInd w:val="0"/>
        <w:rPr>
          <w:rFonts w:ascii="Arial" w:hAnsi="Arial" w:cs="Arial"/>
          <w:color w:val="000000"/>
        </w:rPr>
      </w:pPr>
    </w:p>
    <w:p w14:paraId="7E7838C5" w14:textId="3E5B3D97" w:rsidR="00FB2831" w:rsidRDefault="00FB2831" w:rsidP="009F59FA">
      <w:pPr>
        <w:autoSpaceDE w:val="0"/>
        <w:autoSpaceDN w:val="0"/>
        <w:adjustRightInd w:val="0"/>
        <w:rPr>
          <w:rFonts w:ascii="Arial" w:hAnsi="Arial" w:cs="Arial"/>
          <w:color w:val="000000"/>
        </w:rPr>
      </w:pPr>
      <w:r>
        <w:rPr>
          <w:rFonts w:ascii="Arial" w:hAnsi="Arial" w:cs="Arial"/>
          <w:color w:val="000000"/>
        </w:rPr>
        <w:t xml:space="preserve">Policy IMG – Animals in Schools.  This policy has been rewritten similar to the policies of other schools and MASC.  MASC has two policies – IMG for Animals in School and IMGA for Service Animals in Schools.  Other schools have combined content from both these policies into one (IMG).  Jeff had some questions and will </w:t>
      </w:r>
      <w:r w:rsidR="000545F3">
        <w:rPr>
          <w:rFonts w:ascii="Arial" w:hAnsi="Arial" w:cs="Arial"/>
          <w:color w:val="000000"/>
        </w:rPr>
        <w:t>review</w:t>
      </w:r>
      <w:r>
        <w:rPr>
          <w:rFonts w:ascii="Arial" w:hAnsi="Arial" w:cs="Arial"/>
          <w:color w:val="000000"/>
        </w:rPr>
        <w:t xml:space="preserve"> his notes for discussion at the December meeting.</w:t>
      </w:r>
    </w:p>
    <w:p w14:paraId="45BA427E" w14:textId="77777777" w:rsidR="000545F3" w:rsidRDefault="000545F3" w:rsidP="009F59FA">
      <w:pPr>
        <w:autoSpaceDE w:val="0"/>
        <w:autoSpaceDN w:val="0"/>
        <w:adjustRightInd w:val="0"/>
        <w:rPr>
          <w:rFonts w:ascii="Arial" w:hAnsi="Arial" w:cs="Arial"/>
          <w:color w:val="000000"/>
        </w:rPr>
      </w:pPr>
    </w:p>
    <w:p w14:paraId="27797348" w14:textId="7B81BB21" w:rsidR="00DD4375" w:rsidRDefault="000545F3" w:rsidP="00792899">
      <w:pPr>
        <w:autoSpaceDE w:val="0"/>
        <w:autoSpaceDN w:val="0"/>
        <w:adjustRightInd w:val="0"/>
        <w:rPr>
          <w:rFonts w:ascii="Arial" w:hAnsi="Arial" w:cs="Arial"/>
          <w:color w:val="000000"/>
        </w:rPr>
      </w:pPr>
      <w:r>
        <w:rPr>
          <w:rFonts w:ascii="Arial" w:hAnsi="Arial" w:cs="Arial"/>
          <w:color w:val="000000"/>
        </w:rPr>
        <w:t xml:space="preserve">Sections JI through JP will be reviewed at December meeting.  This information is included in the Student Handbook.  </w:t>
      </w:r>
    </w:p>
    <w:p w14:paraId="4FD8F9FC" w14:textId="77777777" w:rsidR="00E070AA" w:rsidRDefault="00E070AA" w:rsidP="00792899">
      <w:pPr>
        <w:autoSpaceDE w:val="0"/>
        <w:autoSpaceDN w:val="0"/>
        <w:adjustRightInd w:val="0"/>
        <w:rPr>
          <w:rFonts w:ascii="Arial" w:hAnsi="Arial" w:cs="Arial"/>
          <w:color w:val="000000"/>
        </w:rPr>
      </w:pPr>
    </w:p>
    <w:p w14:paraId="263FA5AF" w14:textId="4D56954F" w:rsidR="00E070AA" w:rsidRPr="000545F3" w:rsidRDefault="00E070AA" w:rsidP="00792899">
      <w:pPr>
        <w:autoSpaceDE w:val="0"/>
        <w:autoSpaceDN w:val="0"/>
        <w:adjustRightInd w:val="0"/>
        <w:rPr>
          <w:rFonts w:ascii="Arial" w:hAnsi="Arial" w:cs="Arial"/>
          <w:color w:val="000000"/>
        </w:rPr>
      </w:pPr>
      <w:r w:rsidRPr="000545F3">
        <w:rPr>
          <w:rFonts w:ascii="Arial" w:hAnsi="Arial" w:cs="Arial"/>
          <w:b/>
          <w:bCs/>
          <w:color w:val="000000"/>
        </w:rPr>
        <w:t xml:space="preserve">Motion:  </w:t>
      </w:r>
      <w:r w:rsidRPr="000545F3">
        <w:rPr>
          <w:rFonts w:ascii="Arial" w:hAnsi="Arial" w:cs="Arial"/>
          <w:color w:val="000000"/>
        </w:rPr>
        <w:t xml:space="preserve">To </w:t>
      </w:r>
      <w:r w:rsidR="002936E8" w:rsidRPr="000545F3">
        <w:rPr>
          <w:rFonts w:ascii="Arial" w:hAnsi="Arial" w:cs="Arial"/>
          <w:color w:val="000000"/>
        </w:rPr>
        <w:t>present to the full SC at the November meeting to delete policies JLC through JLD as they are incorporated in the Student Handbook.  (Student Handbook is reviewed, updated, and approved by the SC every year).  Motion by Jada, seconded by Barbara.  Unanimous.</w:t>
      </w:r>
    </w:p>
    <w:p w14:paraId="6B5A21BA" w14:textId="77777777" w:rsidR="002936E8" w:rsidRPr="000545F3" w:rsidRDefault="002936E8" w:rsidP="00792899">
      <w:pPr>
        <w:autoSpaceDE w:val="0"/>
        <w:autoSpaceDN w:val="0"/>
        <w:adjustRightInd w:val="0"/>
        <w:rPr>
          <w:rFonts w:ascii="Arial" w:hAnsi="Arial" w:cs="Arial"/>
          <w:color w:val="000000"/>
        </w:rPr>
      </w:pPr>
    </w:p>
    <w:p w14:paraId="5FFFF200" w14:textId="77777777" w:rsidR="002936E8" w:rsidRPr="000545F3" w:rsidRDefault="002936E8" w:rsidP="00792899">
      <w:pPr>
        <w:autoSpaceDE w:val="0"/>
        <w:autoSpaceDN w:val="0"/>
        <w:adjustRightInd w:val="0"/>
        <w:rPr>
          <w:rFonts w:ascii="Arial" w:hAnsi="Arial" w:cs="Arial"/>
          <w:color w:val="000000"/>
        </w:rPr>
      </w:pPr>
    </w:p>
    <w:p w14:paraId="3D8CD6AC" w14:textId="12978780" w:rsidR="002936E8" w:rsidRPr="000545F3" w:rsidRDefault="002936E8" w:rsidP="00792899">
      <w:pPr>
        <w:autoSpaceDE w:val="0"/>
        <w:autoSpaceDN w:val="0"/>
        <w:adjustRightInd w:val="0"/>
        <w:rPr>
          <w:rFonts w:ascii="Arial" w:hAnsi="Arial" w:cs="Arial"/>
          <w:color w:val="000000"/>
        </w:rPr>
      </w:pPr>
      <w:r w:rsidRPr="000545F3">
        <w:rPr>
          <w:rFonts w:ascii="Arial" w:hAnsi="Arial" w:cs="Arial"/>
          <w:color w:val="000000"/>
        </w:rPr>
        <w:t xml:space="preserve">Policies JBA, JBA-E, and JE will be reviewed </w:t>
      </w:r>
      <w:r w:rsidR="00E83E2C" w:rsidRPr="000545F3">
        <w:rPr>
          <w:rFonts w:ascii="Arial" w:hAnsi="Arial" w:cs="Arial"/>
          <w:color w:val="000000"/>
        </w:rPr>
        <w:t xml:space="preserve">by legal and/or Administration and reviewed at </w:t>
      </w:r>
      <w:r w:rsidR="000545F3">
        <w:rPr>
          <w:rFonts w:ascii="Arial" w:hAnsi="Arial" w:cs="Arial"/>
          <w:color w:val="000000"/>
        </w:rPr>
        <w:t>the December or January meeting</w:t>
      </w:r>
      <w:r w:rsidRPr="000545F3">
        <w:rPr>
          <w:rFonts w:ascii="Arial" w:hAnsi="Arial" w:cs="Arial"/>
          <w:color w:val="000000"/>
        </w:rPr>
        <w:t>.</w:t>
      </w:r>
    </w:p>
    <w:p w14:paraId="2A24D7E1" w14:textId="77777777" w:rsidR="00E83E2C" w:rsidRPr="000545F3" w:rsidRDefault="00E83E2C" w:rsidP="00792899">
      <w:pPr>
        <w:autoSpaceDE w:val="0"/>
        <w:autoSpaceDN w:val="0"/>
        <w:adjustRightInd w:val="0"/>
        <w:rPr>
          <w:rFonts w:ascii="Arial" w:hAnsi="Arial" w:cs="Arial"/>
          <w:color w:val="000000"/>
        </w:rPr>
      </w:pPr>
    </w:p>
    <w:p w14:paraId="12D4AE23" w14:textId="755CF5A4" w:rsidR="00E83E2C" w:rsidRPr="000545F3" w:rsidRDefault="00E83E2C" w:rsidP="00792899">
      <w:pPr>
        <w:autoSpaceDE w:val="0"/>
        <w:autoSpaceDN w:val="0"/>
        <w:adjustRightInd w:val="0"/>
        <w:rPr>
          <w:rFonts w:ascii="Arial" w:hAnsi="Arial" w:cs="Arial"/>
          <w:color w:val="000000"/>
        </w:rPr>
      </w:pPr>
      <w:r w:rsidRPr="000545F3">
        <w:rPr>
          <w:rFonts w:ascii="Arial" w:hAnsi="Arial" w:cs="Arial"/>
          <w:color w:val="000000"/>
        </w:rPr>
        <w:lastRenderedPageBreak/>
        <w:t>Policies JKA – Corporal Punishment and JKD/JKE – Student Suspension/Student Expulsion will be aligned with MASC and reviewed by Administration.  Barbara or Diane will update.</w:t>
      </w:r>
    </w:p>
    <w:p w14:paraId="1C867995" w14:textId="77777777" w:rsidR="00E83E2C" w:rsidRPr="000545F3" w:rsidRDefault="00E83E2C" w:rsidP="00792899">
      <w:pPr>
        <w:autoSpaceDE w:val="0"/>
        <w:autoSpaceDN w:val="0"/>
        <w:adjustRightInd w:val="0"/>
        <w:rPr>
          <w:rFonts w:ascii="Arial" w:hAnsi="Arial" w:cs="Arial"/>
          <w:color w:val="000000"/>
        </w:rPr>
      </w:pPr>
    </w:p>
    <w:p w14:paraId="2171FDCC" w14:textId="4591FC82" w:rsidR="001303E7" w:rsidRDefault="00E83E2C" w:rsidP="00792899">
      <w:pPr>
        <w:autoSpaceDE w:val="0"/>
        <w:autoSpaceDN w:val="0"/>
        <w:adjustRightInd w:val="0"/>
        <w:rPr>
          <w:rFonts w:ascii="Arial" w:hAnsi="Arial" w:cs="Arial"/>
          <w:color w:val="000000"/>
        </w:rPr>
      </w:pPr>
      <w:r w:rsidRPr="000545F3">
        <w:rPr>
          <w:rFonts w:ascii="Arial" w:hAnsi="Arial" w:cs="Arial"/>
          <w:color w:val="000000"/>
        </w:rPr>
        <w:t xml:space="preserve">Policy IGB – Curriculum Research will be reviewed and updated, if needed, for </w:t>
      </w:r>
      <w:r w:rsidR="000545F3">
        <w:rPr>
          <w:rFonts w:ascii="Arial" w:hAnsi="Arial" w:cs="Arial"/>
          <w:color w:val="000000"/>
        </w:rPr>
        <w:t xml:space="preserve">December </w:t>
      </w:r>
      <w:r w:rsidR="000545F3" w:rsidRPr="000545F3">
        <w:rPr>
          <w:rFonts w:ascii="Arial" w:hAnsi="Arial" w:cs="Arial"/>
          <w:color w:val="000000"/>
        </w:rPr>
        <w:t>meeting</w:t>
      </w:r>
      <w:r w:rsidRPr="000545F3">
        <w:rPr>
          <w:rFonts w:ascii="Arial" w:hAnsi="Arial" w:cs="Arial"/>
          <w:color w:val="000000"/>
        </w:rPr>
        <w:t xml:space="preserve"> by Jeff.</w:t>
      </w:r>
    </w:p>
    <w:p w14:paraId="0D068455" w14:textId="77777777" w:rsidR="007212E3" w:rsidRDefault="007212E3" w:rsidP="00792899">
      <w:pPr>
        <w:autoSpaceDE w:val="0"/>
        <w:autoSpaceDN w:val="0"/>
        <w:adjustRightInd w:val="0"/>
        <w:rPr>
          <w:rFonts w:ascii="Arial" w:hAnsi="Arial" w:cs="Arial"/>
          <w:color w:val="000000"/>
        </w:rPr>
      </w:pPr>
    </w:p>
    <w:p w14:paraId="40E878F4" w14:textId="6EF7BF44" w:rsidR="007212E3" w:rsidRPr="007212E3" w:rsidRDefault="007212E3" w:rsidP="00792899">
      <w:pPr>
        <w:autoSpaceDE w:val="0"/>
        <w:autoSpaceDN w:val="0"/>
        <w:adjustRightInd w:val="0"/>
        <w:rPr>
          <w:rFonts w:ascii="Arial" w:hAnsi="Arial" w:cs="Arial"/>
          <w:color w:val="000000"/>
        </w:rPr>
      </w:pPr>
      <w:r>
        <w:rPr>
          <w:rFonts w:ascii="Arial" w:hAnsi="Arial" w:cs="Arial"/>
          <w:color w:val="000000"/>
        </w:rPr>
        <w:t>Motion to Adjourn by J</w:t>
      </w:r>
      <w:r w:rsidR="001303E7">
        <w:rPr>
          <w:rFonts w:ascii="Arial" w:hAnsi="Arial" w:cs="Arial"/>
          <w:color w:val="000000"/>
        </w:rPr>
        <w:t>ada</w:t>
      </w:r>
      <w:r>
        <w:rPr>
          <w:rFonts w:ascii="Arial" w:hAnsi="Arial" w:cs="Arial"/>
          <w:color w:val="000000"/>
        </w:rPr>
        <w:t xml:space="preserve">, seconded by </w:t>
      </w:r>
      <w:r w:rsidR="001303E7">
        <w:rPr>
          <w:rFonts w:ascii="Arial" w:hAnsi="Arial" w:cs="Arial"/>
          <w:color w:val="000000"/>
        </w:rPr>
        <w:t>Barbara</w:t>
      </w:r>
      <w:r>
        <w:rPr>
          <w:rFonts w:ascii="Arial" w:hAnsi="Arial" w:cs="Arial"/>
          <w:color w:val="000000"/>
        </w:rPr>
        <w:t xml:space="preserve">.  Unanimous.  Meeting adjourned at </w:t>
      </w:r>
      <w:r w:rsidR="00DA1306">
        <w:rPr>
          <w:rFonts w:ascii="Arial" w:hAnsi="Arial" w:cs="Arial"/>
          <w:color w:val="000000"/>
        </w:rPr>
        <w:t>5</w:t>
      </w:r>
      <w:r>
        <w:rPr>
          <w:rFonts w:ascii="Arial" w:hAnsi="Arial" w:cs="Arial"/>
          <w:color w:val="000000"/>
        </w:rPr>
        <w:t>:</w:t>
      </w:r>
      <w:r w:rsidR="00DA1306">
        <w:rPr>
          <w:rFonts w:ascii="Arial" w:hAnsi="Arial" w:cs="Arial"/>
          <w:color w:val="000000"/>
        </w:rPr>
        <w:t>20</w:t>
      </w:r>
      <w:r w:rsidR="001303E7">
        <w:rPr>
          <w:rFonts w:ascii="Arial" w:hAnsi="Arial" w:cs="Arial"/>
          <w:color w:val="000000"/>
        </w:rPr>
        <w:t xml:space="preserve"> </w:t>
      </w:r>
      <w:r>
        <w:rPr>
          <w:rFonts w:ascii="Arial" w:hAnsi="Arial" w:cs="Arial"/>
          <w:color w:val="000000"/>
        </w:rPr>
        <w:t>p.m.</w:t>
      </w:r>
    </w:p>
    <w:p w14:paraId="51B5F546" w14:textId="77777777" w:rsidR="00786720" w:rsidRDefault="00786720" w:rsidP="00792899">
      <w:pPr>
        <w:autoSpaceDE w:val="0"/>
        <w:autoSpaceDN w:val="0"/>
        <w:adjustRightInd w:val="0"/>
        <w:rPr>
          <w:rFonts w:ascii="Arial" w:hAnsi="Arial" w:cs="Arial"/>
          <w:color w:val="000000"/>
        </w:rPr>
      </w:pPr>
    </w:p>
    <w:p w14:paraId="140BEB7F" w14:textId="77777777" w:rsidR="00786720" w:rsidRDefault="00786720" w:rsidP="00792899">
      <w:pPr>
        <w:autoSpaceDE w:val="0"/>
        <w:autoSpaceDN w:val="0"/>
        <w:adjustRightInd w:val="0"/>
        <w:rPr>
          <w:rFonts w:ascii="Arial" w:hAnsi="Arial" w:cs="Arial"/>
          <w:b/>
          <w:bCs/>
          <w:color w:val="000000"/>
        </w:rPr>
      </w:pPr>
    </w:p>
    <w:p w14:paraId="746EF9C7" w14:textId="3D16749B" w:rsidR="001303E7" w:rsidRDefault="00786720" w:rsidP="00792899">
      <w:pPr>
        <w:autoSpaceDE w:val="0"/>
        <w:autoSpaceDN w:val="0"/>
        <w:adjustRightInd w:val="0"/>
        <w:rPr>
          <w:rFonts w:ascii="Arial" w:hAnsi="Arial" w:cs="Arial"/>
          <w:color w:val="000000"/>
        </w:rPr>
      </w:pPr>
      <w:r>
        <w:rPr>
          <w:rFonts w:ascii="Arial" w:hAnsi="Arial" w:cs="Arial"/>
          <w:b/>
          <w:bCs/>
          <w:color w:val="000000"/>
        </w:rPr>
        <w:t xml:space="preserve">Next meeting:  </w:t>
      </w:r>
      <w:r>
        <w:rPr>
          <w:rFonts w:ascii="Arial" w:hAnsi="Arial" w:cs="Arial"/>
          <w:color w:val="000000"/>
        </w:rPr>
        <w:t xml:space="preserve"> </w:t>
      </w:r>
      <w:r w:rsidR="001303E7">
        <w:rPr>
          <w:rFonts w:ascii="Arial" w:hAnsi="Arial" w:cs="Arial"/>
          <w:color w:val="000000"/>
        </w:rPr>
        <w:t xml:space="preserve">Scheduled for </w:t>
      </w:r>
      <w:r w:rsidR="00E83E2C">
        <w:rPr>
          <w:rFonts w:ascii="Arial" w:hAnsi="Arial" w:cs="Arial"/>
          <w:color w:val="000000"/>
        </w:rPr>
        <w:t>1</w:t>
      </w:r>
      <w:r w:rsidR="00DA1306">
        <w:rPr>
          <w:rFonts w:ascii="Arial" w:hAnsi="Arial" w:cs="Arial"/>
          <w:color w:val="000000"/>
        </w:rPr>
        <w:t>2</w:t>
      </w:r>
      <w:r w:rsidR="00E83E2C">
        <w:rPr>
          <w:rFonts w:ascii="Arial" w:hAnsi="Arial" w:cs="Arial"/>
          <w:color w:val="000000"/>
        </w:rPr>
        <w:t>/1</w:t>
      </w:r>
      <w:r w:rsidR="00DA1306">
        <w:rPr>
          <w:rFonts w:ascii="Arial" w:hAnsi="Arial" w:cs="Arial"/>
          <w:color w:val="000000"/>
        </w:rPr>
        <w:t>1</w:t>
      </w:r>
      <w:r w:rsidR="001303E7">
        <w:rPr>
          <w:rFonts w:ascii="Arial" w:hAnsi="Arial" w:cs="Arial"/>
          <w:color w:val="000000"/>
        </w:rPr>
        <w:t>/24 at 4:30 in the Main Conference Room.</w:t>
      </w:r>
    </w:p>
    <w:p w14:paraId="74270C70" w14:textId="77777777" w:rsidR="001303E7" w:rsidRDefault="001303E7" w:rsidP="00792899">
      <w:pPr>
        <w:autoSpaceDE w:val="0"/>
        <w:autoSpaceDN w:val="0"/>
        <w:adjustRightInd w:val="0"/>
        <w:rPr>
          <w:rFonts w:ascii="Arial" w:hAnsi="Arial" w:cs="Arial"/>
          <w:color w:val="000000"/>
        </w:rPr>
      </w:pPr>
    </w:p>
    <w:p w14:paraId="57555D1E" w14:textId="77777777" w:rsidR="001303E7" w:rsidRDefault="001303E7" w:rsidP="00792899">
      <w:pPr>
        <w:autoSpaceDE w:val="0"/>
        <w:autoSpaceDN w:val="0"/>
        <w:adjustRightInd w:val="0"/>
        <w:rPr>
          <w:rFonts w:ascii="Arial" w:hAnsi="Arial" w:cs="Arial"/>
          <w:color w:val="000000"/>
        </w:rPr>
      </w:pPr>
    </w:p>
    <w:p w14:paraId="147EA970" w14:textId="19150B0B" w:rsidR="0043657C" w:rsidRDefault="00EC2923" w:rsidP="00792899">
      <w:pPr>
        <w:autoSpaceDE w:val="0"/>
        <w:autoSpaceDN w:val="0"/>
        <w:adjustRightInd w:val="0"/>
        <w:rPr>
          <w:rFonts w:ascii="Arial" w:hAnsi="Arial" w:cs="Arial"/>
          <w:color w:val="000000"/>
        </w:rPr>
      </w:pPr>
      <w:r>
        <w:rPr>
          <w:rFonts w:ascii="Arial" w:hAnsi="Arial" w:cs="Arial"/>
          <w:color w:val="000000"/>
        </w:rPr>
        <w:t xml:space="preserve"> </w:t>
      </w:r>
    </w:p>
    <w:p w14:paraId="3A0E1E4B" w14:textId="77777777" w:rsidR="00FF23E1" w:rsidRPr="00143911" w:rsidRDefault="00FF23E1" w:rsidP="00160796">
      <w:pPr>
        <w:autoSpaceDE w:val="0"/>
        <w:autoSpaceDN w:val="0"/>
        <w:adjustRightInd w:val="0"/>
        <w:rPr>
          <w:rFonts w:ascii="Arial" w:hAnsi="Arial" w:cs="Arial"/>
          <w:b/>
          <w:bCs/>
          <w:color w:val="000000"/>
        </w:rPr>
      </w:pPr>
    </w:p>
    <w:p w14:paraId="0E3F4224" w14:textId="2DE9045A" w:rsidR="00F0071C" w:rsidRDefault="00F0071C" w:rsidP="00160796">
      <w:pPr>
        <w:autoSpaceDE w:val="0"/>
        <w:autoSpaceDN w:val="0"/>
        <w:adjustRightInd w:val="0"/>
        <w:ind w:left="4320" w:firstLine="720"/>
        <w:jc w:val="both"/>
        <w:rPr>
          <w:rFonts w:ascii="Arial" w:hAnsi="Arial" w:cs="Arial"/>
          <w:color w:val="000000"/>
          <w:u w:color="000000"/>
        </w:rPr>
      </w:pPr>
      <w:r w:rsidRPr="00143911">
        <w:rPr>
          <w:rFonts w:ascii="Arial" w:hAnsi="Arial" w:cs="Arial"/>
          <w:color w:val="000000"/>
          <w:u w:color="000000"/>
        </w:rPr>
        <w:t>Respectfully Submitted,</w:t>
      </w:r>
    </w:p>
    <w:p w14:paraId="338667CF" w14:textId="77777777" w:rsidR="007A7F4D" w:rsidRPr="00143911" w:rsidRDefault="007A7F4D" w:rsidP="00EC2923">
      <w:pPr>
        <w:autoSpaceDE w:val="0"/>
        <w:autoSpaceDN w:val="0"/>
        <w:adjustRightInd w:val="0"/>
        <w:jc w:val="both"/>
        <w:rPr>
          <w:rFonts w:ascii="Arial" w:hAnsi="Arial" w:cs="Arial"/>
          <w:color w:val="000000"/>
        </w:rPr>
      </w:pPr>
    </w:p>
    <w:p w14:paraId="2BD91E65" w14:textId="77777777" w:rsidR="00F0071C" w:rsidRPr="00143911" w:rsidRDefault="00F0071C" w:rsidP="00EB60C3">
      <w:pPr>
        <w:tabs>
          <w:tab w:val="left" w:pos="4320"/>
        </w:tabs>
        <w:autoSpaceDE w:val="0"/>
        <w:autoSpaceDN w:val="0"/>
        <w:adjustRightInd w:val="0"/>
        <w:jc w:val="both"/>
        <w:rPr>
          <w:rFonts w:ascii="Arial" w:hAnsi="Arial" w:cs="Arial"/>
          <w:i/>
          <w:iCs/>
          <w:color w:val="000000"/>
          <w:u w:color="000000"/>
        </w:rPr>
      </w:pPr>
      <w:r w:rsidRPr="00143911">
        <w:rPr>
          <w:rFonts w:ascii="Arial" w:hAnsi="Arial" w:cs="Arial"/>
          <w:color w:val="000000"/>
          <w:u w:color="000000"/>
        </w:rPr>
        <w:tab/>
      </w:r>
      <w:r w:rsidRPr="00143911">
        <w:rPr>
          <w:rFonts w:ascii="Arial" w:hAnsi="Arial" w:cs="Arial"/>
          <w:color w:val="000000"/>
          <w:u w:color="000000"/>
        </w:rPr>
        <w:tab/>
      </w:r>
      <w:r w:rsidRPr="00143911">
        <w:rPr>
          <w:rFonts w:ascii="Arial" w:hAnsi="Arial" w:cs="Arial"/>
          <w:i/>
          <w:iCs/>
          <w:color w:val="000000"/>
          <w:u w:color="000000"/>
        </w:rPr>
        <w:t>Diane Swenson</w:t>
      </w:r>
    </w:p>
    <w:p w14:paraId="7C204081" w14:textId="27D2C699" w:rsidR="00F0071C" w:rsidRPr="00E22FCA" w:rsidRDefault="00F0071C" w:rsidP="00E22FCA">
      <w:pPr>
        <w:tabs>
          <w:tab w:val="left" w:pos="4320"/>
        </w:tabs>
        <w:autoSpaceDE w:val="0"/>
        <w:autoSpaceDN w:val="0"/>
        <w:adjustRightInd w:val="0"/>
        <w:jc w:val="both"/>
        <w:rPr>
          <w:rFonts w:ascii="Times New Roman" w:hAnsi="Times New Roman" w:cs="Times New Roman"/>
          <w:color w:val="000000"/>
          <w:u w:color="000000"/>
        </w:rPr>
      </w:pPr>
      <w:r>
        <w:rPr>
          <w:rFonts w:ascii="Times New Roman" w:hAnsi="Times New Roman" w:cs="Times New Roman"/>
          <w:color w:val="000000"/>
          <w:u w:color="000000"/>
        </w:rPr>
        <w:tab/>
      </w:r>
      <w:r w:rsidR="00762A9C">
        <w:rPr>
          <w:rFonts w:ascii="Times New Roman" w:hAnsi="Times New Roman" w:cs="Times New Roman"/>
          <w:color w:val="000000"/>
          <w:u w:color="000000"/>
        </w:rPr>
        <w:tab/>
      </w:r>
      <w:r>
        <w:rPr>
          <w:rFonts w:ascii="Times New Roman" w:hAnsi="Times New Roman" w:cs="Times New Roman"/>
          <w:color w:val="000000"/>
          <w:u w:color="000000"/>
        </w:rPr>
        <w:t>Diane Swenson, Chai</w:t>
      </w:r>
      <w:r w:rsidR="00160796">
        <w:rPr>
          <w:rFonts w:ascii="Times New Roman" w:hAnsi="Times New Roman" w:cs="Times New Roman"/>
          <w:color w:val="000000"/>
          <w:u w:color="000000"/>
        </w:rPr>
        <w:t>r</w:t>
      </w:r>
    </w:p>
    <w:sectPr w:rsidR="00F0071C" w:rsidRPr="00E22FCA" w:rsidSect="009B1BCD">
      <w:pgSz w:w="12240" w:h="15840"/>
      <w:pgMar w:top="1152" w:right="1008"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23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C8C25BA"/>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0000001">
      <w:start w:val="1"/>
      <w:numFmt w:val="bullet"/>
      <w:lvlText w:val="•"/>
      <w:lvlJc w:val="left"/>
      <w:pPr>
        <w:ind w:left="720" w:hanging="360"/>
      </w:pPr>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52809"/>
    <w:multiLevelType w:val="hybridMultilevel"/>
    <w:tmpl w:val="4D8EB05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124C65"/>
    <w:multiLevelType w:val="hybridMultilevel"/>
    <w:tmpl w:val="1F5EA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80B4D74"/>
    <w:multiLevelType w:val="hybridMultilevel"/>
    <w:tmpl w:val="1B1E9DE2"/>
    <w:lvl w:ilvl="0" w:tplc="5DAABD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72FF2"/>
    <w:multiLevelType w:val="hybridMultilevel"/>
    <w:tmpl w:val="F2BA6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F7001"/>
    <w:multiLevelType w:val="hybridMultilevel"/>
    <w:tmpl w:val="66043494"/>
    <w:lvl w:ilvl="0" w:tplc="A520418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62133"/>
    <w:multiLevelType w:val="hybridMultilevel"/>
    <w:tmpl w:val="831EB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48457B"/>
    <w:multiLevelType w:val="hybridMultilevel"/>
    <w:tmpl w:val="B68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07F31"/>
    <w:multiLevelType w:val="hybridMultilevel"/>
    <w:tmpl w:val="A9F6DC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1A3A5A57"/>
    <w:multiLevelType w:val="hybridMultilevel"/>
    <w:tmpl w:val="E8A6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4B49EE"/>
    <w:multiLevelType w:val="hybridMultilevel"/>
    <w:tmpl w:val="CE46CC8E"/>
    <w:lvl w:ilvl="0" w:tplc="04090013">
      <w:start w:val="1"/>
      <w:numFmt w:val="upperRoman"/>
      <w:lvlText w:val="%1."/>
      <w:lvlJc w:val="right"/>
      <w:pPr>
        <w:ind w:left="1091"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780CB9"/>
    <w:multiLevelType w:val="hybridMultilevel"/>
    <w:tmpl w:val="8AA088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0664A"/>
    <w:multiLevelType w:val="hybridMultilevel"/>
    <w:tmpl w:val="FC86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225B8D"/>
    <w:multiLevelType w:val="hybridMultilevel"/>
    <w:tmpl w:val="F5C65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6D36A4"/>
    <w:multiLevelType w:val="hybridMultilevel"/>
    <w:tmpl w:val="F3B29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806A71"/>
    <w:multiLevelType w:val="hybridMultilevel"/>
    <w:tmpl w:val="7C8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F6768"/>
    <w:multiLevelType w:val="hybridMultilevel"/>
    <w:tmpl w:val="B8B0E8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97EFF"/>
    <w:multiLevelType w:val="hybridMultilevel"/>
    <w:tmpl w:val="3A704F72"/>
    <w:lvl w:ilvl="0" w:tplc="AEBAC8A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E2D2B"/>
    <w:multiLevelType w:val="hybridMultilevel"/>
    <w:tmpl w:val="299EDF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5BA2198"/>
    <w:multiLevelType w:val="hybridMultilevel"/>
    <w:tmpl w:val="FB8A96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A4EF0"/>
    <w:multiLevelType w:val="hybridMultilevel"/>
    <w:tmpl w:val="3EE0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E83DB1"/>
    <w:multiLevelType w:val="hybridMultilevel"/>
    <w:tmpl w:val="4AF2AF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90306729">
    <w:abstractNumId w:val="0"/>
  </w:num>
  <w:num w:numId="2" w16cid:durableId="415826022">
    <w:abstractNumId w:val="1"/>
  </w:num>
  <w:num w:numId="3" w16cid:durableId="1212424215">
    <w:abstractNumId w:val="2"/>
  </w:num>
  <w:num w:numId="4" w16cid:durableId="925923008">
    <w:abstractNumId w:val="3"/>
  </w:num>
  <w:num w:numId="5" w16cid:durableId="2082218442">
    <w:abstractNumId w:val="4"/>
  </w:num>
  <w:num w:numId="6" w16cid:durableId="1696270865">
    <w:abstractNumId w:val="5"/>
  </w:num>
  <w:num w:numId="7" w16cid:durableId="1021475971">
    <w:abstractNumId w:val="6"/>
  </w:num>
  <w:num w:numId="8" w16cid:durableId="701831554">
    <w:abstractNumId w:val="17"/>
  </w:num>
  <w:num w:numId="9" w16cid:durableId="546720119">
    <w:abstractNumId w:val="7"/>
  </w:num>
  <w:num w:numId="10" w16cid:durableId="274870236">
    <w:abstractNumId w:val="22"/>
  </w:num>
  <w:num w:numId="11" w16cid:durableId="1523744200">
    <w:abstractNumId w:val="9"/>
  </w:num>
  <w:num w:numId="12" w16cid:durableId="995112909">
    <w:abstractNumId w:val="24"/>
  </w:num>
  <w:num w:numId="13" w16cid:durableId="1055617155">
    <w:abstractNumId w:val="14"/>
  </w:num>
  <w:num w:numId="14" w16cid:durableId="113987552">
    <w:abstractNumId w:val="25"/>
  </w:num>
  <w:num w:numId="15" w16cid:durableId="1823155315">
    <w:abstractNumId w:val="8"/>
  </w:num>
  <w:num w:numId="16" w16cid:durableId="1448810836">
    <w:abstractNumId w:val="20"/>
  </w:num>
  <w:num w:numId="17" w16cid:durableId="114838068">
    <w:abstractNumId w:val="15"/>
  </w:num>
  <w:num w:numId="18" w16cid:durableId="599262702">
    <w:abstractNumId w:val="12"/>
  </w:num>
  <w:num w:numId="19" w16cid:durableId="287707760">
    <w:abstractNumId w:val="26"/>
  </w:num>
  <w:num w:numId="20" w16cid:durableId="1826121909">
    <w:abstractNumId w:val="19"/>
  </w:num>
  <w:num w:numId="21" w16cid:durableId="1197963240">
    <w:abstractNumId w:val="21"/>
  </w:num>
  <w:num w:numId="22" w16cid:durableId="52700947">
    <w:abstractNumId w:val="18"/>
  </w:num>
  <w:num w:numId="23" w16cid:durableId="1587960090">
    <w:abstractNumId w:val="10"/>
  </w:num>
  <w:num w:numId="24" w16cid:durableId="1110782531">
    <w:abstractNumId w:val="27"/>
  </w:num>
  <w:num w:numId="25" w16cid:durableId="1194264892">
    <w:abstractNumId w:val="16"/>
  </w:num>
  <w:num w:numId="26" w16cid:durableId="503979171">
    <w:abstractNumId w:val="11"/>
  </w:num>
  <w:num w:numId="27" w16cid:durableId="110785725">
    <w:abstractNumId w:val="23"/>
  </w:num>
  <w:num w:numId="28" w16cid:durableId="744188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1C"/>
    <w:rsid w:val="00013097"/>
    <w:rsid w:val="00016D1D"/>
    <w:rsid w:val="00020E64"/>
    <w:rsid w:val="00045694"/>
    <w:rsid w:val="000545F3"/>
    <w:rsid w:val="00063B35"/>
    <w:rsid w:val="00084CFF"/>
    <w:rsid w:val="000E5505"/>
    <w:rsid w:val="0010234B"/>
    <w:rsid w:val="00113D4F"/>
    <w:rsid w:val="001303E7"/>
    <w:rsid w:val="00143911"/>
    <w:rsid w:val="00160796"/>
    <w:rsid w:val="001A2D8C"/>
    <w:rsid w:val="001E214C"/>
    <w:rsid w:val="001E4DDD"/>
    <w:rsid w:val="001F69F4"/>
    <w:rsid w:val="001F75C2"/>
    <w:rsid w:val="0021218F"/>
    <w:rsid w:val="00215855"/>
    <w:rsid w:val="002263E4"/>
    <w:rsid w:val="00237C6A"/>
    <w:rsid w:val="00240019"/>
    <w:rsid w:val="00264445"/>
    <w:rsid w:val="00273BA6"/>
    <w:rsid w:val="00284A05"/>
    <w:rsid w:val="002924D6"/>
    <w:rsid w:val="002936E8"/>
    <w:rsid w:val="002A15AF"/>
    <w:rsid w:val="002B1B5F"/>
    <w:rsid w:val="00312C4D"/>
    <w:rsid w:val="00327FDE"/>
    <w:rsid w:val="00341C8A"/>
    <w:rsid w:val="00342CC7"/>
    <w:rsid w:val="003452BB"/>
    <w:rsid w:val="003732FB"/>
    <w:rsid w:val="0037732F"/>
    <w:rsid w:val="0038074C"/>
    <w:rsid w:val="00392342"/>
    <w:rsid w:val="003A544A"/>
    <w:rsid w:val="003B76A2"/>
    <w:rsid w:val="003D58CD"/>
    <w:rsid w:val="003E0946"/>
    <w:rsid w:val="0041603E"/>
    <w:rsid w:val="0043216E"/>
    <w:rsid w:val="0043657C"/>
    <w:rsid w:val="00441B4A"/>
    <w:rsid w:val="0044461A"/>
    <w:rsid w:val="00460595"/>
    <w:rsid w:val="00476754"/>
    <w:rsid w:val="00477EFE"/>
    <w:rsid w:val="004B6F8E"/>
    <w:rsid w:val="004C1FBA"/>
    <w:rsid w:val="004C41D8"/>
    <w:rsid w:val="004C73CE"/>
    <w:rsid w:val="004D28D4"/>
    <w:rsid w:val="005240D1"/>
    <w:rsid w:val="00530217"/>
    <w:rsid w:val="0057140D"/>
    <w:rsid w:val="00572CFD"/>
    <w:rsid w:val="005F00B8"/>
    <w:rsid w:val="00601F26"/>
    <w:rsid w:val="0060218B"/>
    <w:rsid w:val="00605BF4"/>
    <w:rsid w:val="006E2339"/>
    <w:rsid w:val="006E7402"/>
    <w:rsid w:val="006F4E20"/>
    <w:rsid w:val="0070663C"/>
    <w:rsid w:val="00711CE1"/>
    <w:rsid w:val="00721282"/>
    <w:rsid w:val="007212E3"/>
    <w:rsid w:val="0075783A"/>
    <w:rsid w:val="00762A9C"/>
    <w:rsid w:val="00786720"/>
    <w:rsid w:val="00792899"/>
    <w:rsid w:val="00792FC8"/>
    <w:rsid w:val="007A7F4D"/>
    <w:rsid w:val="007B7187"/>
    <w:rsid w:val="007C5F23"/>
    <w:rsid w:val="0080667D"/>
    <w:rsid w:val="00821FF6"/>
    <w:rsid w:val="00826144"/>
    <w:rsid w:val="00897917"/>
    <w:rsid w:val="008A2171"/>
    <w:rsid w:val="008D4588"/>
    <w:rsid w:val="00914DF3"/>
    <w:rsid w:val="009542F6"/>
    <w:rsid w:val="0096441D"/>
    <w:rsid w:val="00972B61"/>
    <w:rsid w:val="009A426C"/>
    <w:rsid w:val="009A45CF"/>
    <w:rsid w:val="009B1BCD"/>
    <w:rsid w:val="009B26D8"/>
    <w:rsid w:val="009D17D8"/>
    <w:rsid w:val="009D4ADD"/>
    <w:rsid w:val="009F59FA"/>
    <w:rsid w:val="00A40FDA"/>
    <w:rsid w:val="00A4739C"/>
    <w:rsid w:val="00A650CD"/>
    <w:rsid w:val="00A81C76"/>
    <w:rsid w:val="00A865F3"/>
    <w:rsid w:val="00AC1C29"/>
    <w:rsid w:val="00B07330"/>
    <w:rsid w:val="00B61AF2"/>
    <w:rsid w:val="00B81C60"/>
    <w:rsid w:val="00B871B6"/>
    <w:rsid w:val="00BA67A0"/>
    <w:rsid w:val="00BF2E2A"/>
    <w:rsid w:val="00C06911"/>
    <w:rsid w:val="00C157F0"/>
    <w:rsid w:val="00C97A90"/>
    <w:rsid w:val="00CA45ED"/>
    <w:rsid w:val="00D01E37"/>
    <w:rsid w:val="00D04E83"/>
    <w:rsid w:val="00D06844"/>
    <w:rsid w:val="00D25ACB"/>
    <w:rsid w:val="00D31338"/>
    <w:rsid w:val="00D93098"/>
    <w:rsid w:val="00DA1306"/>
    <w:rsid w:val="00DD4375"/>
    <w:rsid w:val="00DE3C7C"/>
    <w:rsid w:val="00E070AA"/>
    <w:rsid w:val="00E22FCA"/>
    <w:rsid w:val="00E53EAE"/>
    <w:rsid w:val="00E735E7"/>
    <w:rsid w:val="00E83E2C"/>
    <w:rsid w:val="00E87F39"/>
    <w:rsid w:val="00EB60C3"/>
    <w:rsid w:val="00EC2923"/>
    <w:rsid w:val="00EC6FA0"/>
    <w:rsid w:val="00ED318B"/>
    <w:rsid w:val="00EE5C11"/>
    <w:rsid w:val="00EF1991"/>
    <w:rsid w:val="00F0071C"/>
    <w:rsid w:val="00F0495B"/>
    <w:rsid w:val="00F27D66"/>
    <w:rsid w:val="00F5476C"/>
    <w:rsid w:val="00F90E7F"/>
    <w:rsid w:val="00FB2831"/>
    <w:rsid w:val="00FB346E"/>
    <w:rsid w:val="00FC5E8B"/>
    <w:rsid w:val="00FC6975"/>
    <w:rsid w:val="00FE0F20"/>
    <w:rsid w:val="00FE2545"/>
    <w:rsid w:val="00FE7C8B"/>
    <w:rsid w:val="00FF2130"/>
    <w:rsid w:val="00FF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2B06"/>
  <w15:chartTrackingRefBased/>
  <w15:docId w15:val="{982AFBFF-86BE-2642-B4F2-8009827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7D"/>
    <w:pPr>
      <w:ind w:left="720"/>
      <w:contextualSpacing/>
    </w:pPr>
  </w:style>
  <w:style w:type="table" w:styleId="TableGrid">
    <w:name w:val="Table Grid"/>
    <w:basedOn w:val="TableNormal"/>
    <w:uiPriority w:val="39"/>
    <w:rsid w:val="007A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Swenson</dc:creator>
  <cp:keywords/>
  <dc:description/>
  <cp:lastModifiedBy>Julie Marynok</cp:lastModifiedBy>
  <cp:revision>2</cp:revision>
  <cp:lastPrinted>2024-04-04T14:01:00Z</cp:lastPrinted>
  <dcterms:created xsi:type="dcterms:W3CDTF">2025-05-27T18:25:00Z</dcterms:created>
  <dcterms:modified xsi:type="dcterms:W3CDTF">2025-05-27T18:25:00Z</dcterms:modified>
</cp:coreProperties>
</file>