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54C54" w14:textId="77777777" w:rsidR="00F27D66" w:rsidRDefault="00F0071C" w:rsidP="00F27D66">
      <w:pPr>
        <w:autoSpaceDE w:val="0"/>
        <w:autoSpaceDN w:val="0"/>
        <w:adjustRightInd w:val="0"/>
        <w:jc w:val="center"/>
        <w:rPr>
          <w:rFonts w:ascii="MS Mincho" w:eastAsia="MS Mincho" w:hAnsi="MS Mincho" w:cs="MS Mincho"/>
          <w:b/>
          <w:bCs/>
          <w:color w:val="000000"/>
        </w:rPr>
      </w:pPr>
      <w:r>
        <w:rPr>
          <w:rFonts w:ascii="Bookman Old Style" w:hAnsi="Bookman Old Style" w:cs="Bookman Old Style"/>
          <w:b/>
          <w:bCs/>
          <w:color w:val="000000"/>
          <w:sz w:val="26"/>
          <w:szCs w:val="26"/>
        </w:rPr>
        <w:t>MONTACHUSETT REGIONAL VOCATIONAL TECHNICAL SCHOOL</w:t>
      </w:r>
      <w:r>
        <w:rPr>
          <w:rFonts w:ascii="MS Mincho" w:eastAsia="MS Mincho" w:hAnsi="MS Mincho" w:cs="MS Mincho" w:hint="eastAsia"/>
          <w:b/>
          <w:bCs/>
          <w:color w:val="000000"/>
        </w:rPr>
        <w:t> </w:t>
      </w:r>
    </w:p>
    <w:p w14:paraId="7B407DD0" w14:textId="5028E2FB" w:rsidR="00F0071C" w:rsidRDefault="00F0071C" w:rsidP="00F27D66">
      <w:pPr>
        <w:autoSpaceDE w:val="0"/>
        <w:autoSpaceDN w:val="0"/>
        <w:adjustRightInd w:val="0"/>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1050 Westminster St.</w:t>
      </w:r>
      <w:r w:rsidR="00BF2E2A">
        <w:rPr>
          <w:rFonts w:ascii="Bookman Old Style" w:hAnsi="Bookman Old Style" w:cs="Bookman Old Style"/>
          <w:color w:val="000000"/>
          <w:sz w:val="20"/>
          <w:szCs w:val="20"/>
        </w:rPr>
        <w:t>,</w:t>
      </w:r>
      <w:r>
        <w:rPr>
          <w:rFonts w:ascii="Bookman Old Style" w:hAnsi="Bookman Old Style" w:cs="Bookman Old Style"/>
          <w:color w:val="000000"/>
          <w:sz w:val="20"/>
          <w:szCs w:val="20"/>
        </w:rPr>
        <w:t xml:space="preserve"> Fitchburg, MA 01420  </w:t>
      </w:r>
      <w:r w:rsidR="00BF2E2A">
        <w:rPr>
          <w:rFonts w:ascii="Bookman Old Style" w:hAnsi="Bookman Old Style" w:cs="Bookman Old Style"/>
          <w:color w:val="000000"/>
          <w:sz w:val="20"/>
          <w:szCs w:val="20"/>
        </w:rPr>
        <w:t xml:space="preserve">  (</w:t>
      </w:r>
      <w:r>
        <w:rPr>
          <w:rFonts w:ascii="Bookman Old Style" w:hAnsi="Bookman Old Style" w:cs="Bookman Old Style"/>
          <w:color w:val="000000"/>
          <w:sz w:val="20"/>
          <w:szCs w:val="20"/>
        </w:rPr>
        <w:t>978) 345-9200</w:t>
      </w:r>
    </w:p>
    <w:p w14:paraId="74278002" w14:textId="77777777" w:rsidR="00F0071C" w:rsidRDefault="00F0071C" w:rsidP="003A544A">
      <w:pPr>
        <w:autoSpaceDE w:val="0"/>
        <w:autoSpaceDN w:val="0"/>
        <w:adjustRightInd w:val="0"/>
        <w:rPr>
          <w:rFonts w:ascii="Bookman Old Style" w:hAnsi="Bookman Old Style" w:cs="Bookman Old Style"/>
          <w:color w:val="000000"/>
          <w:sz w:val="20"/>
          <w:szCs w:val="20"/>
        </w:rPr>
      </w:pPr>
    </w:p>
    <w:p w14:paraId="7AEC7710" w14:textId="44C8FF04" w:rsidR="00F27D66" w:rsidRDefault="00F27D66" w:rsidP="00F27D66">
      <w:pPr>
        <w:autoSpaceDE w:val="0"/>
        <w:autoSpaceDN w:val="0"/>
        <w:adjustRightInd w:val="0"/>
        <w:jc w:val="center"/>
        <w:rPr>
          <w:rFonts w:ascii="Arial" w:hAnsi="Arial" w:cs="Arial"/>
          <w:b/>
          <w:bCs/>
          <w:color w:val="000000"/>
          <w:u w:color="000000"/>
        </w:rPr>
      </w:pPr>
      <w:r w:rsidRPr="00F27D66">
        <w:rPr>
          <w:rFonts w:ascii="Arial" w:hAnsi="Arial" w:cs="Arial"/>
          <w:b/>
          <w:bCs/>
          <w:color w:val="000000"/>
          <w:u w:color="000000"/>
        </w:rPr>
        <w:t>Subcommittee Meeting Notes</w:t>
      </w:r>
    </w:p>
    <w:p w14:paraId="2A66B8DA" w14:textId="0C5ED3A6" w:rsidR="00F0071C" w:rsidRDefault="003915E8" w:rsidP="00F0071C">
      <w:pPr>
        <w:autoSpaceDE w:val="0"/>
        <w:autoSpaceDN w:val="0"/>
        <w:adjustRightInd w:val="0"/>
        <w:jc w:val="center"/>
        <w:rPr>
          <w:rFonts w:ascii="Arial" w:hAnsi="Arial" w:cs="Arial"/>
          <w:b/>
          <w:bCs/>
          <w:color w:val="000000"/>
          <w:u w:color="000000"/>
        </w:rPr>
      </w:pPr>
      <w:r>
        <w:rPr>
          <w:rFonts w:ascii="Arial" w:hAnsi="Arial" w:cs="Arial"/>
          <w:b/>
          <w:bCs/>
          <w:color w:val="000000"/>
          <w:u w:color="000000"/>
        </w:rPr>
        <w:t>January 15, 2025</w:t>
      </w:r>
      <w:r w:rsidR="007A7F4D">
        <w:rPr>
          <w:rFonts w:ascii="Arial" w:hAnsi="Arial" w:cs="Arial"/>
          <w:b/>
          <w:bCs/>
          <w:color w:val="000000"/>
          <w:u w:color="000000"/>
        </w:rPr>
        <w:t xml:space="preserve">, </w:t>
      </w:r>
      <w:r>
        <w:rPr>
          <w:rFonts w:ascii="Arial" w:hAnsi="Arial" w:cs="Arial"/>
          <w:b/>
          <w:bCs/>
          <w:color w:val="000000"/>
          <w:u w:color="000000"/>
        </w:rPr>
        <w:t>Culinary</w:t>
      </w:r>
      <w:r w:rsidR="007A7F4D">
        <w:rPr>
          <w:rFonts w:ascii="Arial" w:hAnsi="Arial" w:cs="Arial"/>
          <w:b/>
          <w:bCs/>
          <w:color w:val="000000"/>
          <w:u w:color="000000"/>
        </w:rPr>
        <w:t xml:space="preserve"> Conference Room</w:t>
      </w:r>
    </w:p>
    <w:p w14:paraId="76A2349C" w14:textId="77777777" w:rsidR="00F27D66" w:rsidRDefault="00F27D66" w:rsidP="00F27D66">
      <w:pPr>
        <w:autoSpaceDE w:val="0"/>
        <w:autoSpaceDN w:val="0"/>
        <w:adjustRightInd w:val="0"/>
        <w:rPr>
          <w:rFonts w:ascii="Arial" w:hAnsi="Arial" w:cs="Arial"/>
          <w:b/>
          <w:bCs/>
          <w:color w:val="000000"/>
          <w:u w:color="000000"/>
        </w:rPr>
      </w:pPr>
    </w:p>
    <w:p w14:paraId="2CDB80F7" w14:textId="77777777" w:rsidR="00045694" w:rsidRPr="00143911" w:rsidRDefault="00045694" w:rsidP="00F27D66">
      <w:pPr>
        <w:autoSpaceDE w:val="0"/>
        <w:autoSpaceDN w:val="0"/>
        <w:adjustRightInd w:val="0"/>
        <w:rPr>
          <w:rFonts w:ascii="Arial" w:hAnsi="Arial" w:cs="Arial"/>
          <w:color w:val="000000"/>
        </w:rPr>
      </w:pPr>
    </w:p>
    <w:p w14:paraId="6677750C" w14:textId="749F710A" w:rsidR="00476754" w:rsidRPr="00143911" w:rsidRDefault="00F27D66" w:rsidP="007212E3">
      <w:pPr>
        <w:autoSpaceDE w:val="0"/>
        <w:autoSpaceDN w:val="0"/>
        <w:adjustRightInd w:val="0"/>
        <w:jc w:val="center"/>
        <w:rPr>
          <w:rFonts w:ascii="Arial" w:hAnsi="Arial" w:cs="Arial"/>
          <w:color w:val="000000"/>
        </w:rPr>
      </w:pPr>
      <w:r w:rsidRPr="00143911">
        <w:rPr>
          <w:rFonts w:ascii="Arial" w:hAnsi="Arial" w:cs="Arial"/>
          <w:b/>
          <w:bCs/>
          <w:color w:val="000000"/>
        </w:rPr>
        <w:t>Policy Subcommittee Members:</w:t>
      </w:r>
      <w:r w:rsidRPr="00143911">
        <w:rPr>
          <w:rFonts w:ascii="Arial" w:hAnsi="Arial" w:cs="Arial"/>
          <w:color w:val="000000"/>
        </w:rPr>
        <w:t xml:space="preserve">  </w:t>
      </w:r>
      <w:r w:rsidR="00F0071C" w:rsidRPr="00143911">
        <w:rPr>
          <w:rFonts w:ascii="Arial" w:hAnsi="Arial" w:cs="Arial"/>
          <w:color w:val="000000"/>
        </w:rPr>
        <w:t xml:space="preserve">Chair Diane Swenson (Ashburnham); </w:t>
      </w:r>
      <w:r w:rsidR="00063B35">
        <w:rPr>
          <w:rFonts w:ascii="Arial" w:hAnsi="Arial" w:cs="Arial"/>
          <w:color w:val="000000"/>
        </w:rPr>
        <w:t xml:space="preserve">Barbara Reynolds (Lunenburg); Jeffrey Raymond (Athol); </w:t>
      </w:r>
      <w:r w:rsidR="00D31338">
        <w:rPr>
          <w:rFonts w:ascii="Arial" w:hAnsi="Arial" w:cs="Arial"/>
          <w:color w:val="000000"/>
        </w:rPr>
        <w:t xml:space="preserve">Jada McConologue (Petersham); </w:t>
      </w:r>
      <w:r w:rsidR="00063B35">
        <w:rPr>
          <w:rFonts w:ascii="Arial" w:hAnsi="Arial" w:cs="Arial"/>
          <w:color w:val="000000"/>
        </w:rPr>
        <w:t>and</w:t>
      </w:r>
      <w:r w:rsidR="00392342" w:rsidRPr="00143911">
        <w:rPr>
          <w:rFonts w:ascii="Arial" w:hAnsi="Arial" w:cs="Arial"/>
          <w:color w:val="000000"/>
        </w:rPr>
        <w:t xml:space="preserve"> </w:t>
      </w:r>
      <w:r w:rsidR="00F0071C" w:rsidRPr="00143911">
        <w:rPr>
          <w:rFonts w:ascii="Arial" w:hAnsi="Arial" w:cs="Arial"/>
          <w:color w:val="000000"/>
        </w:rPr>
        <w:t xml:space="preserve">Tammy </w:t>
      </w:r>
      <w:r w:rsidR="0043657C">
        <w:rPr>
          <w:rFonts w:ascii="Arial" w:hAnsi="Arial" w:cs="Arial"/>
          <w:color w:val="000000"/>
        </w:rPr>
        <w:t xml:space="preserve">Lajoie </w:t>
      </w:r>
      <w:r w:rsidR="00F0071C" w:rsidRPr="00143911">
        <w:rPr>
          <w:rFonts w:ascii="Arial" w:hAnsi="Arial" w:cs="Arial"/>
          <w:color w:val="000000"/>
        </w:rPr>
        <w:t>(Liaison)</w:t>
      </w:r>
      <w:r w:rsidR="009A45CF" w:rsidRPr="00143911">
        <w:rPr>
          <w:rFonts w:ascii="Arial" w:hAnsi="Arial" w:cs="Arial"/>
          <w:color w:val="000000"/>
        </w:rPr>
        <w:t>.</w:t>
      </w:r>
    </w:p>
    <w:p w14:paraId="51D48BC0" w14:textId="77777777" w:rsidR="00045694" w:rsidRPr="00143911" w:rsidRDefault="00045694" w:rsidP="00045694">
      <w:pPr>
        <w:autoSpaceDE w:val="0"/>
        <w:autoSpaceDN w:val="0"/>
        <w:adjustRightInd w:val="0"/>
        <w:rPr>
          <w:rFonts w:ascii="Arial" w:hAnsi="Arial" w:cs="Arial"/>
          <w:b/>
          <w:bCs/>
          <w:color w:val="000000"/>
        </w:rPr>
      </w:pPr>
    </w:p>
    <w:p w14:paraId="687907A5" w14:textId="77777777" w:rsidR="00264445" w:rsidRDefault="00264445" w:rsidP="00045694">
      <w:pPr>
        <w:autoSpaceDE w:val="0"/>
        <w:autoSpaceDN w:val="0"/>
        <w:adjustRightInd w:val="0"/>
        <w:rPr>
          <w:rFonts w:ascii="Arial" w:hAnsi="Arial" w:cs="Arial"/>
          <w:b/>
          <w:bCs/>
          <w:color w:val="000000"/>
        </w:rPr>
      </w:pPr>
    </w:p>
    <w:p w14:paraId="2821F5D1" w14:textId="77777777" w:rsidR="00264445" w:rsidRDefault="00264445" w:rsidP="00045694">
      <w:pPr>
        <w:autoSpaceDE w:val="0"/>
        <w:autoSpaceDN w:val="0"/>
        <w:adjustRightInd w:val="0"/>
        <w:rPr>
          <w:rFonts w:ascii="Arial" w:hAnsi="Arial" w:cs="Arial"/>
          <w:b/>
          <w:bCs/>
          <w:color w:val="000000"/>
        </w:rPr>
      </w:pPr>
    </w:p>
    <w:p w14:paraId="18CC2BF3" w14:textId="4257B4CA" w:rsidR="00B07330" w:rsidRDefault="00045694" w:rsidP="00045694">
      <w:pPr>
        <w:autoSpaceDE w:val="0"/>
        <w:autoSpaceDN w:val="0"/>
        <w:adjustRightInd w:val="0"/>
        <w:rPr>
          <w:rFonts w:ascii="Arial" w:hAnsi="Arial" w:cs="Arial"/>
          <w:color w:val="000000"/>
        </w:rPr>
      </w:pPr>
      <w:r w:rsidRPr="00143911">
        <w:rPr>
          <w:rFonts w:ascii="Arial" w:hAnsi="Arial" w:cs="Arial"/>
          <w:b/>
          <w:bCs/>
          <w:color w:val="000000"/>
        </w:rPr>
        <w:t xml:space="preserve">Attendance:  </w:t>
      </w:r>
      <w:r w:rsidR="00D31338">
        <w:rPr>
          <w:rFonts w:ascii="Arial" w:hAnsi="Arial" w:cs="Arial"/>
          <w:color w:val="000000"/>
        </w:rPr>
        <w:t xml:space="preserve">Jada </w:t>
      </w:r>
      <w:r w:rsidR="001303E7">
        <w:rPr>
          <w:rFonts w:ascii="Arial" w:hAnsi="Arial" w:cs="Arial"/>
          <w:color w:val="000000"/>
        </w:rPr>
        <w:t>McConologue, Diane</w:t>
      </w:r>
      <w:r w:rsidRPr="00143911">
        <w:rPr>
          <w:rFonts w:ascii="Arial" w:hAnsi="Arial" w:cs="Arial"/>
          <w:color w:val="000000"/>
        </w:rPr>
        <w:t xml:space="preserve"> Swenson, </w:t>
      </w:r>
      <w:r w:rsidR="00A865F3">
        <w:rPr>
          <w:rFonts w:ascii="Arial" w:hAnsi="Arial" w:cs="Arial"/>
          <w:color w:val="000000"/>
        </w:rPr>
        <w:t>Jeff Raymond</w:t>
      </w:r>
      <w:r w:rsidR="000D06F8">
        <w:rPr>
          <w:rFonts w:ascii="Arial" w:hAnsi="Arial" w:cs="Arial"/>
          <w:color w:val="000000"/>
        </w:rPr>
        <w:t xml:space="preserve"> and Tammy Lajoie.</w:t>
      </w:r>
      <w:r w:rsidR="00D04E83" w:rsidRPr="00143911">
        <w:rPr>
          <w:rFonts w:ascii="Arial" w:hAnsi="Arial" w:cs="Arial"/>
          <w:color w:val="000000"/>
        </w:rPr>
        <w:t xml:space="preserve">  </w:t>
      </w:r>
      <w:r w:rsidRPr="00143911">
        <w:rPr>
          <w:rFonts w:ascii="Arial" w:hAnsi="Arial" w:cs="Arial"/>
          <w:color w:val="000000"/>
        </w:rPr>
        <w:t xml:space="preserve">Absent:  </w:t>
      </w:r>
      <w:r w:rsidR="001E214C">
        <w:rPr>
          <w:rFonts w:ascii="Arial" w:hAnsi="Arial" w:cs="Arial"/>
          <w:color w:val="000000"/>
        </w:rPr>
        <w:t xml:space="preserve">Whitney </w:t>
      </w:r>
      <w:r w:rsidR="00E83E2C">
        <w:rPr>
          <w:rFonts w:ascii="Arial" w:hAnsi="Arial" w:cs="Arial"/>
          <w:color w:val="000000"/>
        </w:rPr>
        <w:t xml:space="preserve">Marshall </w:t>
      </w:r>
      <w:r w:rsidR="000D06F8">
        <w:rPr>
          <w:rFonts w:ascii="Arial" w:hAnsi="Arial" w:cs="Arial"/>
          <w:color w:val="000000"/>
        </w:rPr>
        <w:t>and Barbara Reynolds</w:t>
      </w:r>
      <w:r w:rsidR="00E83E2C">
        <w:rPr>
          <w:rFonts w:ascii="Arial" w:hAnsi="Arial" w:cs="Arial"/>
          <w:color w:val="000000"/>
        </w:rPr>
        <w:t>.</w:t>
      </w:r>
      <w:r w:rsidRPr="00143911">
        <w:rPr>
          <w:rFonts w:ascii="Arial" w:hAnsi="Arial" w:cs="Arial"/>
          <w:color w:val="000000"/>
        </w:rPr>
        <w:t xml:space="preserve"> </w:t>
      </w:r>
    </w:p>
    <w:p w14:paraId="347553CC" w14:textId="77777777" w:rsidR="007212E3" w:rsidRDefault="007212E3" w:rsidP="00045694">
      <w:pPr>
        <w:autoSpaceDE w:val="0"/>
        <w:autoSpaceDN w:val="0"/>
        <w:adjustRightInd w:val="0"/>
        <w:rPr>
          <w:rFonts w:ascii="Arial" w:hAnsi="Arial" w:cs="Arial"/>
          <w:color w:val="000000"/>
        </w:rPr>
      </w:pPr>
    </w:p>
    <w:p w14:paraId="23F9CB96" w14:textId="56E073EC" w:rsidR="007212E3" w:rsidRDefault="007212E3" w:rsidP="00045694">
      <w:pPr>
        <w:autoSpaceDE w:val="0"/>
        <w:autoSpaceDN w:val="0"/>
        <w:adjustRightInd w:val="0"/>
        <w:rPr>
          <w:rFonts w:ascii="Arial" w:hAnsi="Arial" w:cs="Arial"/>
          <w:color w:val="000000"/>
        </w:rPr>
      </w:pPr>
      <w:r>
        <w:rPr>
          <w:rFonts w:ascii="Arial" w:hAnsi="Arial" w:cs="Arial"/>
          <w:color w:val="000000"/>
        </w:rPr>
        <w:t>Meeting called to order at 4:</w:t>
      </w:r>
      <w:r w:rsidR="001E214C">
        <w:rPr>
          <w:rFonts w:ascii="Arial" w:hAnsi="Arial" w:cs="Arial"/>
          <w:color w:val="000000"/>
        </w:rPr>
        <w:t>3</w:t>
      </w:r>
      <w:r w:rsidR="000D06F8">
        <w:rPr>
          <w:rFonts w:ascii="Arial" w:hAnsi="Arial" w:cs="Arial"/>
          <w:color w:val="000000"/>
        </w:rPr>
        <w:t>5</w:t>
      </w:r>
      <w:r>
        <w:rPr>
          <w:rFonts w:ascii="Arial" w:hAnsi="Arial" w:cs="Arial"/>
          <w:color w:val="000000"/>
        </w:rPr>
        <w:t xml:space="preserve"> p.m.</w:t>
      </w:r>
    </w:p>
    <w:p w14:paraId="73088DEB" w14:textId="77777777" w:rsidR="00DE77E1" w:rsidRDefault="00DE77E1" w:rsidP="00045694">
      <w:pPr>
        <w:autoSpaceDE w:val="0"/>
        <w:autoSpaceDN w:val="0"/>
        <w:adjustRightInd w:val="0"/>
        <w:rPr>
          <w:rFonts w:ascii="Arial" w:hAnsi="Arial" w:cs="Arial"/>
          <w:color w:val="000000"/>
        </w:rPr>
      </w:pPr>
    </w:p>
    <w:p w14:paraId="753F5000" w14:textId="5418654C" w:rsidR="00DE77E1" w:rsidRDefault="00DE77E1" w:rsidP="00045694">
      <w:pPr>
        <w:autoSpaceDE w:val="0"/>
        <w:autoSpaceDN w:val="0"/>
        <w:adjustRightInd w:val="0"/>
        <w:rPr>
          <w:rFonts w:ascii="Arial" w:hAnsi="Arial" w:cs="Arial"/>
          <w:color w:val="000000"/>
        </w:rPr>
      </w:pPr>
      <w:r>
        <w:rPr>
          <w:rFonts w:ascii="Arial" w:hAnsi="Arial" w:cs="Arial"/>
          <w:color w:val="000000"/>
        </w:rPr>
        <w:t>Members were informed that Barbara Reynolds has resigned from the subcommittee as of this meeting.  Barbara has been an active member and supporting this subcommittee for many years.  Her contributions will be missed.</w:t>
      </w:r>
    </w:p>
    <w:p w14:paraId="35EBD631" w14:textId="77777777" w:rsidR="00786720" w:rsidRDefault="00786720" w:rsidP="00045694">
      <w:pPr>
        <w:autoSpaceDE w:val="0"/>
        <w:autoSpaceDN w:val="0"/>
        <w:adjustRightInd w:val="0"/>
        <w:rPr>
          <w:rFonts w:ascii="Arial" w:hAnsi="Arial" w:cs="Arial"/>
          <w:color w:val="000000"/>
        </w:rPr>
      </w:pPr>
    </w:p>
    <w:p w14:paraId="5DDC001E" w14:textId="0874C2D6" w:rsidR="00786720" w:rsidRDefault="00786720" w:rsidP="00045694">
      <w:pPr>
        <w:autoSpaceDE w:val="0"/>
        <w:autoSpaceDN w:val="0"/>
        <w:adjustRightInd w:val="0"/>
        <w:rPr>
          <w:rFonts w:ascii="Arial" w:hAnsi="Arial" w:cs="Arial"/>
          <w:color w:val="000000"/>
        </w:rPr>
      </w:pPr>
      <w:r>
        <w:rPr>
          <w:rFonts w:ascii="Arial" w:hAnsi="Arial" w:cs="Arial"/>
          <w:b/>
          <w:bCs/>
          <w:color w:val="000000"/>
        </w:rPr>
        <w:t xml:space="preserve">Minutes:  </w:t>
      </w:r>
      <w:r>
        <w:rPr>
          <w:rFonts w:ascii="Arial" w:hAnsi="Arial" w:cs="Arial"/>
          <w:color w:val="000000"/>
        </w:rPr>
        <w:t xml:space="preserve">Motion to approve minutes for </w:t>
      </w:r>
      <w:r w:rsidR="000D06F8">
        <w:rPr>
          <w:rFonts w:ascii="Arial" w:hAnsi="Arial" w:cs="Arial"/>
          <w:color w:val="000000"/>
        </w:rPr>
        <w:t>11/13</w:t>
      </w:r>
      <w:r w:rsidR="00FB2831">
        <w:rPr>
          <w:rFonts w:ascii="Arial" w:hAnsi="Arial" w:cs="Arial"/>
          <w:color w:val="000000"/>
        </w:rPr>
        <w:t>/</w:t>
      </w:r>
      <w:r w:rsidR="00A865F3">
        <w:rPr>
          <w:rFonts w:ascii="Arial" w:hAnsi="Arial" w:cs="Arial"/>
          <w:color w:val="000000"/>
        </w:rPr>
        <w:t>24</w:t>
      </w:r>
      <w:r>
        <w:rPr>
          <w:rFonts w:ascii="Arial" w:hAnsi="Arial" w:cs="Arial"/>
          <w:color w:val="000000"/>
        </w:rPr>
        <w:t xml:space="preserve"> by </w:t>
      </w:r>
      <w:r w:rsidR="000D06F8">
        <w:rPr>
          <w:rFonts w:ascii="Arial" w:hAnsi="Arial" w:cs="Arial"/>
          <w:color w:val="000000"/>
        </w:rPr>
        <w:t>Jeff</w:t>
      </w:r>
      <w:r w:rsidR="00D31338">
        <w:rPr>
          <w:rFonts w:ascii="Arial" w:hAnsi="Arial" w:cs="Arial"/>
          <w:color w:val="000000"/>
        </w:rPr>
        <w:t xml:space="preserve">, seconded </w:t>
      </w:r>
      <w:r w:rsidR="001E214C">
        <w:rPr>
          <w:rFonts w:ascii="Arial" w:hAnsi="Arial" w:cs="Arial"/>
          <w:color w:val="000000"/>
        </w:rPr>
        <w:t>by Jada</w:t>
      </w:r>
      <w:r w:rsidR="00D31338">
        <w:rPr>
          <w:rFonts w:ascii="Arial" w:hAnsi="Arial" w:cs="Arial"/>
          <w:color w:val="000000"/>
        </w:rPr>
        <w:t xml:space="preserve">.  </w:t>
      </w:r>
      <w:r w:rsidR="007212E3">
        <w:rPr>
          <w:rFonts w:ascii="Arial" w:hAnsi="Arial" w:cs="Arial"/>
          <w:color w:val="000000"/>
        </w:rPr>
        <w:t>U</w:t>
      </w:r>
      <w:r w:rsidR="00D31338">
        <w:rPr>
          <w:rFonts w:ascii="Arial" w:hAnsi="Arial" w:cs="Arial"/>
          <w:color w:val="000000"/>
        </w:rPr>
        <w:t>nanimous.</w:t>
      </w:r>
    </w:p>
    <w:p w14:paraId="7F59A57F" w14:textId="77777777" w:rsidR="00786720" w:rsidRPr="00786720" w:rsidRDefault="00786720" w:rsidP="00045694">
      <w:pPr>
        <w:autoSpaceDE w:val="0"/>
        <w:autoSpaceDN w:val="0"/>
        <w:adjustRightInd w:val="0"/>
        <w:rPr>
          <w:rFonts w:ascii="Arial" w:hAnsi="Arial" w:cs="Arial"/>
          <w:color w:val="000000"/>
        </w:rPr>
      </w:pPr>
    </w:p>
    <w:p w14:paraId="0221E7DD" w14:textId="251D2E4D" w:rsidR="00E070AA" w:rsidRDefault="00D04E83" w:rsidP="00E070AA">
      <w:pPr>
        <w:autoSpaceDE w:val="0"/>
        <w:autoSpaceDN w:val="0"/>
        <w:adjustRightInd w:val="0"/>
        <w:rPr>
          <w:rFonts w:ascii="Arial" w:hAnsi="Arial" w:cs="Arial"/>
          <w:color w:val="000000"/>
        </w:rPr>
      </w:pPr>
      <w:r w:rsidRPr="00143911">
        <w:rPr>
          <w:rFonts w:ascii="Arial" w:hAnsi="Arial" w:cs="Arial"/>
          <w:b/>
          <w:bCs/>
          <w:color w:val="000000"/>
        </w:rPr>
        <w:t>Legal Update</w:t>
      </w:r>
      <w:r w:rsidRPr="00143911">
        <w:rPr>
          <w:rFonts w:ascii="Arial" w:hAnsi="Arial" w:cs="Arial"/>
          <w:color w:val="000000"/>
        </w:rPr>
        <w:t xml:space="preserve">:  </w:t>
      </w:r>
      <w:r w:rsidR="00E070AA">
        <w:rPr>
          <w:rFonts w:ascii="Arial" w:hAnsi="Arial" w:cs="Arial"/>
          <w:color w:val="000000"/>
        </w:rPr>
        <w:t>IMG – Animals i</w:t>
      </w:r>
      <w:r w:rsidR="000D06F8">
        <w:rPr>
          <w:rFonts w:ascii="Arial" w:hAnsi="Arial" w:cs="Arial"/>
          <w:color w:val="000000"/>
        </w:rPr>
        <w:t xml:space="preserve">n School, still with legal; however, with changes of attorneys, the subcommittee decided to review all suggestions again.  After discussion, Jeff will update per requested changes and will be on the agenda for next </w:t>
      </w:r>
      <w:r w:rsidR="000C2870">
        <w:rPr>
          <w:rFonts w:ascii="Arial" w:hAnsi="Arial" w:cs="Arial"/>
          <w:color w:val="000000"/>
        </w:rPr>
        <w:t xml:space="preserve">subcommittee </w:t>
      </w:r>
      <w:r w:rsidR="000D06F8">
        <w:rPr>
          <w:rFonts w:ascii="Arial" w:hAnsi="Arial" w:cs="Arial"/>
          <w:color w:val="000000"/>
        </w:rPr>
        <w:t xml:space="preserve">meeting.  At this time, with the changes, requesting legal </w:t>
      </w:r>
      <w:r w:rsidR="000C2870">
        <w:rPr>
          <w:rFonts w:ascii="Arial" w:hAnsi="Arial" w:cs="Arial"/>
          <w:color w:val="000000"/>
        </w:rPr>
        <w:t xml:space="preserve">review </w:t>
      </w:r>
      <w:r w:rsidR="000D06F8">
        <w:rPr>
          <w:rFonts w:ascii="Arial" w:hAnsi="Arial" w:cs="Arial"/>
          <w:color w:val="000000"/>
        </w:rPr>
        <w:t xml:space="preserve">may not be required.  </w:t>
      </w:r>
    </w:p>
    <w:p w14:paraId="75A2B988" w14:textId="45FEE1B7" w:rsidR="001E214C" w:rsidRDefault="001E214C" w:rsidP="009F59FA">
      <w:pPr>
        <w:autoSpaceDE w:val="0"/>
        <w:autoSpaceDN w:val="0"/>
        <w:adjustRightInd w:val="0"/>
        <w:rPr>
          <w:rFonts w:ascii="Arial" w:hAnsi="Arial" w:cs="Arial"/>
          <w:color w:val="000000"/>
        </w:rPr>
      </w:pPr>
    </w:p>
    <w:p w14:paraId="51B5F546" w14:textId="1F7EEBF5" w:rsidR="00786720" w:rsidRDefault="000C2870" w:rsidP="00792899">
      <w:pPr>
        <w:autoSpaceDE w:val="0"/>
        <w:autoSpaceDN w:val="0"/>
        <w:adjustRightInd w:val="0"/>
        <w:rPr>
          <w:rFonts w:ascii="Arial" w:hAnsi="Arial" w:cs="Arial"/>
          <w:color w:val="000000"/>
        </w:rPr>
      </w:pPr>
      <w:r>
        <w:rPr>
          <w:rFonts w:ascii="Arial" w:hAnsi="Arial" w:cs="Arial"/>
          <w:color w:val="000000"/>
        </w:rPr>
        <w:t>Section A:  Reviewed with the following decisions:</w:t>
      </w:r>
    </w:p>
    <w:p w14:paraId="1805020D" w14:textId="77777777" w:rsidR="000C2870" w:rsidRDefault="000C2870" w:rsidP="00792899">
      <w:pPr>
        <w:autoSpaceDE w:val="0"/>
        <w:autoSpaceDN w:val="0"/>
        <w:adjustRightInd w:val="0"/>
        <w:rPr>
          <w:rFonts w:ascii="Arial" w:hAnsi="Arial" w:cs="Arial"/>
          <w:color w:val="000000"/>
        </w:rPr>
      </w:pPr>
    </w:p>
    <w:p w14:paraId="29E272DC" w14:textId="314C6210" w:rsidR="00F041D2" w:rsidRDefault="000C2870" w:rsidP="00792899">
      <w:pPr>
        <w:autoSpaceDE w:val="0"/>
        <w:autoSpaceDN w:val="0"/>
        <w:adjustRightInd w:val="0"/>
        <w:rPr>
          <w:rFonts w:ascii="Arial" w:hAnsi="Arial" w:cs="Arial"/>
          <w:color w:val="000000"/>
        </w:rPr>
      </w:pPr>
      <w:r>
        <w:rPr>
          <w:rFonts w:ascii="Arial" w:hAnsi="Arial" w:cs="Arial"/>
          <w:color w:val="000000"/>
        </w:rPr>
        <w:t>Policies AA</w:t>
      </w:r>
      <w:r w:rsidR="00F041D2">
        <w:rPr>
          <w:rFonts w:ascii="Arial" w:hAnsi="Arial" w:cs="Arial"/>
          <w:color w:val="000000"/>
        </w:rPr>
        <w:t xml:space="preserve"> School District Legal Status;</w:t>
      </w:r>
      <w:r>
        <w:rPr>
          <w:rFonts w:ascii="Arial" w:hAnsi="Arial" w:cs="Arial"/>
          <w:color w:val="000000"/>
        </w:rPr>
        <w:t xml:space="preserve"> AAE</w:t>
      </w:r>
      <w:r w:rsidR="00F041D2">
        <w:rPr>
          <w:rFonts w:ascii="Arial" w:hAnsi="Arial" w:cs="Arial"/>
          <w:color w:val="000000"/>
        </w:rPr>
        <w:t xml:space="preserve"> School District Legal Status Seal; and </w:t>
      </w:r>
      <w:r>
        <w:rPr>
          <w:rFonts w:ascii="Arial" w:hAnsi="Arial" w:cs="Arial"/>
          <w:color w:val="000000"/>
        </w:rPr>
        <w:t xml:space="preserve">AB </w:t>
      </w:r>
      <w:r w:rsidR="00F041D2">
        <w:rPr>
          <w:rFonts w:ascii="Arial" w:hAnsi="Arial" w:cs="Arial"/>
          <w:color w:val="000000"/>
        </w:rPr>
        <w:t xml:space="preserve">The People and Their School District </w:t>
      </w:r>
      <w:r>
        <w:rPr>
          <w:rFonts w:ascii="Arial" w:hAnsi="Arial" w:cs="Arial"/>
          <w:color w:val="000000"/>
        </w:rPr>
        <w:t>were reviewed by the subcommittee and approved as is with the change to format</w:t>
      </w:r>
      <w:r w:rsidR="00F041D2">
        <w:rPr>
          <w:rFonts w:ascii="Arial" w:hAnsi="Arial" w:cs="Arial"/>
          <w:color w:val="000000"/>
        </w:rPr>
        <w:t xml:space="preserve"> only and no need to bring to full School Committee</w:t>
      </w:r>
      <w:r>
        <w:rPr>
          <w:rFonts w:ascii="Arial" w:hAnsi="Arial" w:cs="Arial"/>
          <w:color w:val="000000"/>
        </w:rPr>
        <w:t>.  Motion by Jeff, seconded by Jada.  Unanimous</w:t>
      </w:r>
      <w:r w:rsidR="00F041D2">
        <w:rPr>
          <w:rFonts w:ascii="Arial" w:hAnsi="Arial" w:cs="Arial"/>
          <w:color w:val="000000"/>
        </w:rPr>
        <w:t>.</w:t>
      </w:r>
    </w:p>
    <w:p w14:paraId="00B2D032" w14:textId="77777777" w:rsidR="000C2870" w:rsidRDefault="000C2870" w:rsidP="00792899">
      <w:pPr>
        <w:autoSpaceDE w:val="0"/>
        <w:autoSpaceDN w:val="0"/>
        <w:adjustRightInd w:val="0"/>
        <w:rPr>
          <w:rFonts w:ascii="Arial" w:hAnsi="Arial" w:cs="Arial"/>
          <w:color w:val="000000"/>
        </w:rPr>
      </w:pPr>
    </w:p>
    <w:p w14:paraId="3012A9A0" w14:textId="39CED18D" w:rsidR="000C2870" w:rsidRDefault="000C2870" w:rsidP="00792899">
      <w:pPr>
        <w:autoSpaceDE w:val="0"/>
        <w:autoSpaceDN w:val="0"/>
        <w:adjustRightInd w:val="0"/>
        <w:rPr>
          <w:rFonts w:ascii="Arial" w:hAnsi="Arial" w:cs="Arial"/>
          <w:color w:val="000000"/>
        </w:rPr>
      </w:pPr>
      <w:r>
        <w:rPr>
          <w:rFonts w:ascii="Arial" w:hAnsi="Arial" w:cs="Arial"/>
          <w:color w:val="000000"/>
        </w:rPr>
        <w:t xml:space="preserve">Policies AC </w:t>
      </w:r>
      <w:r w:rsidR="00E97575">
        <w:rPr>
          <w:rFonts w:ascii="Arial" w:hAnsi="Arial" w:cs="Arial"/>
          <w:color w:val="000000"/>
        </w:rPr>
        <w:t xml:space="preserve">Nondiscrimination Policy including Harassment and Retaliation </w:t>
      </w:r>
      <w:r>
        <w:rPr>
          <w:rFonts w:ascii="Arial" w:hAnsi="Arial" w:cs="Arial"/>
          <w:color w:val="000000"/>
        </w:rPr>
        <w:t xml:space="preserve">and ACA </w:t>
      </w:r>
      <w:r w:rsidR="00E97575">
        <w:rPr>
          <w:rFonts w:ascii="Arial" w:hAnsi="Arial" w:cs="Arial"/>
          <w:color w:val="000000"/>
        </w:rPr>
        <w:t xml:space="preserve">Nondiscrimination on the Basis of Gender </w:t>
      </w:r>
      <w:r>
        <w:rPr>
          <w:rFonts w:ascii="Arial" w:hAnsi="Arial" w:cs="Arial"/>
          <w:color w:val="000000"/>
        </w:rPr>
        <w:t xml:space="preserve">were reviewed </w:t>
      </w:r>
      <w:r w:rsidR="00F041D2">
        <w:rPr>
          <w:rFonts w:ascii="Arial" w:hAnsi="Arial" w:cs="Arial"/>
          <w:color w:val="000000"/>
        </w:rPr>
        <w:t xml:space="preserve">for changes </w:t>
      </w:r>
      <w:r>
        <w:rPr>
          <w:rFonts w:ascii="Arial" w:hAnsi="Arial" w:cs="Arial"/>
          <w:color w:val="000000"/>
        </w:rPr>
        <w:t xml:space="preserve">by the subcommittee.  Motion to submit to the full School Committee for next meeting by Jeff, seconded by Jada.  </w:t>
      </w:r>
      <w:r w:rsidR="00F041D2">
        <w:rPr>
          <w:rFonts w:ascii="Arial" w:hAnsi="Arial" w:cs="Arial"/>
          <w:color w:val="000000"/>
        </w:rPr>
        <w:t>Unanimous</w:t>
      </w:r>
      <w:r>
        <w:rPr>
          <w:rFonts w:ascii="Arial" w:hAnsi="Arial" w:cs="Arial"/>
          <w:color w:val="000000"/>
        </w:rPr>
        <w:t>.</w:t>
      </w:r>
    </w:p>
    <w:p w14:paraId="0B42D605" w14:textId="77777777" w:rsidR="00F041D2" w:rsidRDefault="00F041D2" w:rsidP="00792899">
      <w:pPr>
        <w:autoSpaceDE w:val="0"/>
        <w:autoSpaceDN w:val="0"/>
        <w:adjustRightInd w:val="0"/>
        <w:rPr>
          <w:rFonts w:ascii="Arial" w:hAnsi="Arial" w:cs="Arial"/>
          <w:color w:val="000000"/>
        </w:rPr>
      </w:pPr>
    </w:p>
    <w:p w14:paraId="45BEB05A" w14:textId="620E652D" w:rsidR="00F041D2" w:rsidRDefault="00F041D2" w:rsidP="00792899">
      <w:pPr>
        <w:autoSpaceDE w:val="0"/>
        <w:autoSpaceDN w:val="0"/>
        <w:adjustRightInd w:val="0"/>
        <w:rPr>
          <w:rFonts w:ascii="Arial" w:hAnsi="Arial" w:cs="Arial"/>
          <w:color w:val="000000"/>
        </w:rPr>
      </w:pPr>
      <w:r>
        <w:rPr>
          <w:rFonts w:ascii="Arial" w:hAnsi="Arial" w:cs="Arial"/>
          <w:color w:val="000000"/>
        </w:rPr>
        <w:t>Policies ACB, ACD, ACF were reviewed and determined to be included in Policy AC, thus no longer required.  Motion by Jeff, seconded by Jada to present the deletions of these policies at the next School Committee meeting.  Unanimous.</w:t>
      </w:r>
    </w:p>
    <w:p w14:paraId="259521C0" w14:textId="77777777" w:rsidR="00F041D2" w:rsidRDefault="00F041D2" w:rsidP="00792899">
      <w:pPr>
        <w:autoSpaceDE w:val="0"/>
        <w:autoSpaceDN w:val="0"/>
        <w:adjustRightInd w:val="0"/>
        <w:rPr>
          <w:rFonts w:ascii="Arial" w:hAnsi="Arial" w:cs="Arial"/>
          <w:color w:val="000000"/>
        </w:rPr>
      </w:pPr>
    </w:p>
    <w:p w14:paraId="5F33B6D7" w14:textId="6A5F8DF3" w:rsidR="00F041D2" w:rsidRDefault="00F041D2" w:rsidP="00792899">
      <w:pPr>
        <w:autoSpaceDE w:val="0"/>
        <w:autoSpaceDN w:val="0"/>
        <w:adjustRightInd w:val="0"/>
        <w:rPr>
          <w:rFonts w:ascii="Arial" w:hAnsi="Arial" w:cs="Arial"/>
          <w:color w:val="000000"/>
        </w:rPr>
      </w:pPr>
      <w:r>
        <w:rPr>
          <w:rFonts w:ascii="Arial" w:hAnsi="Arial" w:cs="Arial"/>
          <w:color w:val="000000"/>
        </w:rPr>
        <w:t xml:space="preserve">Policies ACAA, ACAB, ACF-S, ACBG for review at next meeting.  On hold due to the Title IX legal decisions.  </w:t>
      </w:r>
    </w:p>
    <w:p w14:paraId="571B7482" w14:textId="77777777" w:rsidR="00F041D2" w:rsidRDefault="00F041D2" w:rsidP="00792899">
      <w:pPr>
        <w:autoSpaceDE w:val="0"/>
        <w:autoSpaceDN w:val="0"/>
        <w:adjustRightInd w:val="0"/>
        <w:rPr>
          <w:rFonts w:ascii="Arial" w:hAnsi="Arial" w:cs="Arial"/>
          <w:color w:val="000000"/>
        </w:rPr>
      </w:pPr>
    </w:p>
    <w:p w14:paraId="78592A70" w14:textId="064BD1BB" w:rsidR="00F041D2" w:rsidRDefault="00F041D2" w:rsidP="00792899">
      <w:pPr>
        <w:autoSpaceDE w:val="0"/>
        <w:autoSpaceDN w:val="0"/>
        <w:adjustRightInd w:val="0"/>
        <w:rPr>
          <w:rFonts w:ascii="Arial" w:hAnsi="Arial" w:cs="Arial"/>
          <w:color w:val="000000"/>
        </w:rPr>
      </w:pPr>
      <w:r>
        <w:rPr>
          <w:rFonts w:ascii="Arial" w:hAnsi="Arial" w:cs="Arial"/>
          <w:color w:val="000000"/>
        </w:rPr>
        <w:t>Policy ADA School District Goals and Objectives on hold under after NEASC review.</w:t>
      </w:r>
    </w:p>
    <w:p w14:paraId="69E4ECB4" w14:textId="77777777" w:rsidR="00DE77E1" w:rsidRDefault="00DE77E1" w:rsidP="00792899">
      <w:pPr>
        <w:autoSpaceDE w:val="0"/>
        <w:autoSpaceDN w:val="0"/>
        <w:adjustRightInd w:val="0"/>
        <w:rPr>
          <w:rFonts w:ascii="Arial" w:hAnsi="Arial" w:cs="Arial"/>
          <w:color w:val="000000"/>
        </w:rPr>
      </w:pPr>
    </w:p>
    <w:p w14:paraId="22F175E2" w14:textId="7C20D139" w:rsidR="00DE77E1" w:rsidRDefault="00DE77E1" w:rsidP="00792899">
      <w:pPr>
        <w:autoSpaceDE w:val="0"/>
        <w:autoSpaceDN w:val="0"/>
        <w:adjustRightInd w:val="0"/>
        <w:rPr>
          <w:rFonts w:ascii="Arial" w:hAnsi="Arial" w:cs="Arial"/>
          <w:color w:val="000000"/>
        </w:rPr>
      </w:pPr>
      <w:r>
        <w:rPr>
          <w:rFonts w:ascii="Arial" w:hAnsi="Arial" w:cs="Arial"/>
          <w:color w:val="000000"/>
        </w:rPr>
        <w:t>Policy ADF Wellness being developed by a team headed by Tammy.  Will be scheduled for April subcommittee meeting.</w:t>
      </w:r>
    </w:p>
    <w:p w14:paraId="2ECDD456" w14:textId="77777777" w:rsidR="000C2870" w:rsidRDefault="000C2870" w:rsidP="00792899">
      <w:pPr>
        <w:autoSpaceDE w:val="0"/>
        <w:autoSpaceDN w:val="0"/>
        <w:adjustRightInd w:val="0"/>
        <w:rPr>
          <w:rFonts w:ascii="Arial" w:hAnsi="Arial" w:cs="Arial"/>
          <w:color w:val="000000"/>
        </w:rPr>
      </w:pPr>
    </w:p>
    <w:p w14:paraId="4125F31F" w14:textId="681F7653" w:rsidR="00DE77E1" w:rsidRDefault="00DE77E1" w:rsidP="00792899">
      <w:pPr>
        <w:autoSpaceDE w:val="0"/>
        <w:autoSpaceDN w:val="0"/>
        <w:adjustRightInd w:val="0"/>
        <w:rPr>
          <w:rFonts w:ascii="Arial" w:hAnsi="Arial" w:cs="Arial"/>
          <w:color w:val="000000"/>
        </w:rPr>
      </w:pPr>
      <w:r>
        <w:rPr>
          <w:rFonts w:ascii="Arial" w:hAnsi="Arial" w:cs="Arial"/>
          <w:color w:val="000000"/>
        </w:rPr>
        <w:t>Policy AE Commitment to Accomplishment previously approved.  Change was made to match the title in NEPN coding.  Julie will post.</w:t>
      </w:r>
    </w:p>
    <w:p w14:paraId="39E762FD" w14:textId="77777777" w:rsidR="00DE77E1" w:rsidRDefault="00DE77E1" w:rsidP="00792899">
      <w:pPr>
        <w:autoSpaceDE w:val="0"/>
        <w:autoSpaceDN w:val="0"/>
        <w:adjustRightInd w:val="0"/>
        <w:rPr>
          <w:rFonts w:ascii="Arial" w:hAnsi="Arial" w:cs="Arial"/>
          <w:color w:val="000000"/>
        </w:rPr>
      </w:pPr>
    </w:p>
    <w:p w14:paraId="6BF1932C" w14:textId="1844DCBD" w:rsidR="00DE77E1" w:rsidRDefault="00DE77E1" w:rsidP="00792899">
      <w:pPr>
        <w:autoSpaceDE w:val="0"/>
        <w:autoSpaceDN w:val="0"/>
        <w:adjustRightInd w:val="0"/>
        <w:rPr>
          <w:rFonts w:ascii="Arial" w:hAnsi="Arial" w:cs="Arial"/>
          <w:color w:val="000000"/>
        </w:rPr>
      </w:pPr>
      <w:r>
        <w:rPr>
          <w:rFonts w:ascii="Arial" w:hAnsi="Arial" w:cs="Arial"/>
          <w:color w:val="000000"/>
        </w:rPr>
        <w:t xml:space="preserve">Section J was </w:t>
      </w:r>
      <w:r w:rsidR="00C56033">
        <w:rPr>
          <w:rFonts w:ascii="Arial" w:hAnsi="Arial" w:cs="Arial"/>
          <w:color w:val="000000"/>
        </w:rPr>
        <w:t>discussed with respect to the policies which are referenced in the Student Handbook.  Jada will review the policies against the Handbook with the expectations that we can reference the Handbook, rather than have detailed policy</w:t>
      </w:r>
      <w:r>
        <w:rPr>
          <w:rFonts w:ascii="Arial" w:hAnsi="Arial" w:cs="Arial"/>
          <w:color w:val="000000"/>
        </w:rPr>
        <w:t>.</w:t>
      </w:r>
    </w:p>
    <w:p w14:paraId="3ED01A8E" w14:textId="77777777" w:rsidR="00DE77E1" w:rsidRDefault="00DE77E1" w:rsidP="00792899">
      <w:pPr>
        <w:autoSpaceDE w:val="0"/>
        <w:autoSpaceDN w:val="0"/>
        <w:adjustRightInd w:val="0"/>
        <w:rPr>
          <w:rFonts w:ascii="Arial" w:hAnsi="Arial" w:cs="Arial"/>
          <w:color w:val="000000"/>
        </w:rPr>
      </w:pPr>
    </w:p>
    <w:p w14:paraId="6308025F" w14:textId="13646A45" w:rsidR="00DE77E1" w:rsidRDefault="00DE77E1" w:rsidP="00792899">
      <w:pPr>
        <w:autoSpaceDE w:val="0"/>
        <w:autoSpaceDN w:val="0"/>
        <w:adjustRightInd w:val="0"/>
        <w:rPr>
          <w:rFonts w:ascii="Arial" w:hAnsi="Arial" w:cs="Arial"/>
          <w:color w:val="000000"/>
        </w:rPr>
      </w:pPr>
      <w:r>
        <w:rPr>
          <w:rFonts w:ascii="Arial" w:hAnsi="Arial" w:cs="Arial"/>
          <w:color w:val="000000"/>
        </w:rPr>
        <w:t>Working Policy Spreadsheet was used during the discussions and updated based on discussion/decisions.</w:t>
      </w:r>
    </w:p>
    <w:p w14:paraId="51B92F49" w14:textId="77777777" w:rsidR="00DE77E1" w:rsidRDefault="00DE77E1" w:rsidP="00792899">
      <w:pPr>
        <w:autoSpaceDE w:val="0"/>
        <w:autoSpaceDN w:val="0"/>
        <w:adjustRightInd w:val="0"/>
        <w:rPr>
          <w:rFonts w:ascii="Arial" w:hAnsi="Arial" w:cs="Arial"/>
          <w:color w:val="000000"/>
        </w:rPr>
      </w:pPr>
    </w:p>
    <w:p w14:paraId="6F944FEB" w14:textId="79E6D9BE" w:rsidR="00DE77E1" w:rsidRDefault="00DE77E1" w:rsidP="00792899">
      <w:pPr>
        <w:autoSpaceDE w:val="0"/>
        <w:autoSpaceDN w:val="0"/>
        <w:adjustRightInd w:val="0"/>
        <w:rPr>
          <w:rFonts w:ascii="Arial" w:hAnsi="Arial" w:cs="Arial"/>
          <w:color w:val="000000"/>
        </w:rPr>
      </w:pPr>
      <w:r>
        <w:rPr>
          <w:rFonts w:ascii="Arial" w:hAnsi="Arial" w:cs="Arial"/>
          <w:color w:val="000000"/>
        </w:rPr>
        <w:t>Motion to Adjourn by Jada, seconded by Jeff.  Unanimous.</w:t>
      </w:r>
    </w:p>
    <w:p w14:paraId="023E5950" w14:textId="77777777" w:rsidR="00DE77E1" w:rsidRDefault="00DE77E1" w:rsidP="00792899">
      <w:pPr>
        <w:autoSpaceDE w:val="0"/>
        <w:autoSpaceDN w:val="0"/>
        <w:adjustRightInd w:val="0"/>
        <w:rPr>
          <w:rFonts w:ascii="Arial" w:hAnsi="Arial" w:cs="Arial"/>
          <w:color w:val="000000"/>
        </w:rPr>
      </w:pPr>
    </w:p>
    <w:p w14:paraId="4FF92443" w14:textId="690BF147" w:rsidR="00DE77E1" w:rsidRDefault="00DE77E1" w:rsidP="00792899">
      <w:pPr>
        <w:autoSpaceDE w:val="0"/>
        <w:autoSpaceDN w:val="0"/>
        <w:adjustRightInd w:val="0"/>
        <w:rPr>
          <w:rFonts w:ascii="Arial" w:hAnsi="Arial" w:cs="Arial"/>
          <w:color w:val="000000"/>
        </w:rPr>
      </w:pPr>
      <w:r>
        <w:rPr>
          <w:rFonts w:ascii="Arial" w:hAnsi="Arial" w:cs="Arial"/>
          <w:color w:val="000000"/>
        </w:rPr>
        <w:t>Meeting adjourned at 5:45.</w:t>
      </w:r>
    </w:p>
    <w:p w14:paraId="23B46C8B" w14:textId="77777777" w:rsidR="000C2870" w:rsidRDefault="000C2870" w:rsidP="00792899">
      <w:pPr>
        <w:autoSpaceDE w:val="0"/>
        <w:autoSpaceDN w:val="0"/>
        <w:adjustRightInd w:val="0"/>
        <w:rPr>
          <w:rFonts w:ascii="Arial" w:hAnsi="Arial" w:cs="Arial"/>
          <w:color w:val="000000"/>
        </w:rPr>
      </w:pPr>
    </w:p>
    <w:p w14:paraId="140BEB7F" w14:textId="77777777" w:rsidR="00786720" w:rsidRDefault="00786720" w:rsidP="00792899">
      <w:pPr>
        <w:autoSpaceDE w:val="0"/>
        <w:autoSpaceDN w:val="0"/>
        <w:adjustRightInd w:val="0"/>
        <w:rPr>
          <w:rFonts w:ascii="Arial" w:hAnsi="Arial" w:cs="Arial"/>
          <w:b/>
          <w:bCs/>
          <w:color w:val="000000"/>
        </w:rPr>
      </w:pPr>
    </w:p>
    <w:p w14:paraId="746EF9C7" w14:textId="13A5F63F" w:rsidR="001303E7" w:rsidRDefault="00786720" w:rsidP="00792899">
      <w:pPr>
        <w:autoSpaceDE w:val="0"/>
        <w:autoSpaceDN w:val="0"/>
        <w:adjustRightInd w:val="0"/>
        <w:rPr>
          <w:rFonts w:ascii="Arial" w:hAnsi="Arial" w:cs="Arial"/>
          <w:color w:val="000000"/>
        </w:rPr>
      </w:pPr>
      <w:r>
        <w:rPr>
          <w:rFonts w:ascii="Arial" w:hAnsi="Arial" w:cs="Arial"/>
          <w:b/>
          <w:bCs/>
          <w:color w:val="000000"/>
        </w:rPr>
        <w:t xml:space="preserve">Next meeting:  </w:t>
      </w:r>
      <w:r>
        <w:rPr>
          <w:rFonts w:ascii="Arial" w:hAnsi="Arial" w:cs="Arial"/>
          <w:color w:val="000000"/>
        </w:rPr>
        <w:t xml:space="preserve"> </w:t>
      </w:r>
      <w:r w:rsidR="001303E7">
        <w:rPr>
          <w:rFonts w:ascii="Arial" w:hAnsi="Arial" w:cs="Arial"/>
          <w:color w:val="000000"/>
        </w:rPr>
        <w:t xml:space="preserve">Scheduled for </w:t>
      </w:r>
      <w:r w:rsidR="00DE77E1">
        <w:rPr>
          <w:rFonts w:ascii="Arial" w:hAnsi="Arial" w:cs="Arial"/>
          <w:color w:val="000000"/>
        </w:rPr>
        <w:t>Wednesday, February 12 at</w:t>
      </w:r>
      <w:r w:rsidR="001303E7">
        <w:rPr>
          <w:rFonts w:ascii="Arial" w:hAnsi="Arial" w:cs="Arial"/>
          <w:color w:val="000000"/>
        </w:rPr>
        <w:t xml:space="preserve"> 4:30 in the </w:t>
      </w:r>
      <w:r w:rsidR="00DE77E1">
        <w:rPr>
          <w:rFonts w:ascii="Arial" w:hAnsi="Arial" w:cs="Arial"/>
          <w:color w:val="000000"/>
        </w:rPr>
        <w:t>Culinary Conference Room</w:t>
      </w:r>
      <w:r w:rsidR="001303E7">
        <w:rPr>
          <w:rFonts w:ascii="Arial" w:hAnsi="Arial" w:cs="Arial"/>
          <w:color w:val="000000"/>
        </w:rPr>
        <w:t>.</w:t>
      </w:r>
    </w:p>
    <w:p w14:paraId="74270C70" w14:textId="77777777" w:rsidR="001303E7" w:rsidRDefault="001303E7" w:rsidP="00792899">
      <w:pPr>
        <w:autoSpaceDE w:val="0"/>
        <w:autoSpaceDN w:val="0"/>
        <w:adjustRightInd w:val="0"/>
        <w:rPr>
          <w:rFonts w:ascii="Arial" w:hAnsi="Arial" w:cs="Arial"/>
          <w:color w:val="000000"/>
        </w:rPr>
      </w:pPr>
    </w:p>
    <w:p w14:paraId="57555D1E" w14:textId="77777777" w:rsidR="001303E7" w:rsidRDefault="001303E7" w:rsidP="00792899">
      <w:pPr>
        <w:autoSpaceDE w:val="0"/>
        <w:autoSpaceDN w:val="0"/>
        <w:adjustRightInd w:val="0"/>
        <w:rPr>
          <w:rFonts w:ascii="Arial" w:hAnsi="Arial" w:cs="Arial"/>
          <w:color w:val="000000"/>
        </w:rPr>
      </w:pPr>
    </w:p>
    <w:p w14:paraId="147EA970" w14:textId="19150B0B" w:rsidR="0043657C" w:rsidRDefault="00EC2923" w:rsidP="00792899">
      <w:pPr>
        <w:autoSpaceDE w:val="0"/>
        <w:autoSpaceDN w:val="0"/>
        <w:adjustRightInd w:val="0"/>
        <w:rPr>
          <w:rFonts w:ascii="Arial" w:hAnsi="Arial" w:cs="Arial"/>
          <w:color w:val="000000"/>
        </w:rPr>
      </w:pPr>
      <w:r>
        <w:rPr>
          <w:rFonts w:ascii="Arial" w:hAnsi="Arial" w:cs="Arial"/>
          <w:color w:val="000000"/>
        </w:rPr>
        <w:t xml:space="preserve"> </w:t>
      </w:r>
    </w:p>
    <w:p w14:paraId="3A0E1E4B" w14:textId="77777777" w:rsidR="00FF23E1" w:rsidRPr="00143911" w:rsidRDefault="00FF23E1" w:rsidP="00160796">
      <w:pPr>
        <w:autoSpaceDE w:val="0"/>
        <w:autoSpaceDN w:val="0"/>
        <w:adjustRightInd w:val="0"/>
        <w:rPr>
          <w:rFonts w:ascii="Arial" w:hAnsi="Arial" w:cs="Arial"/>
          <w:b/>
          <w:bCs/>
          <w:color w:val="000000"/>
        </w:rPr>
      </w:pPr>
    </w:p>
    <w:p w14:paraId="0E3F4224" w14:textId="2DE9045A" w:rsidR="00F0071C" w:rsidRDefault="00F0071C" w:rsidP="00160796">
      <w:pPr>
        <w:autoSpaceDE w:val="0"/>
        <w:autoSpaceDN w:val="0"/>
        <w:adjustRightInd w:val="0"/>
        <w:ind w:left="4320" w:firstLine="720"/>
        <w:jc w:val="both"/>
        <w:rPr>
          <w:rFonts w:ascii="Arial" w:hAnsi="Arial" w:cs="Arial"/>
          <w:color w:val="000000"/>
          <w:u w:color="000000"/>
        </w:rPr>
      </w:pPr>
      <w:r w:rsidRPr="00143911">
        <w:rPr>
          <w:rFonts w:ascii="Arial" w:hAnsi="Arial" w:cs="Arial"/>
          <w:color w:val="000000"/>
          <w:u w:color="000000"/>
        </w:rPr>
        <w:t>Respectfully Submitted,</w:t>
      </w:r>
    </w:p>
    <w:p w14:paraId="338667CF" w14:textId="77777777" w:rsidR="007A7F4D" w:rsidRPr="00143911" w:rsidRDefault="007A7F4D" w:rsidP="00EC2923">
      <w:pPr>
        <w:autoSpaceDE w:val="0"/>
        <w:autoSpaceDN w:val="0"/>
        <w:adjustRightInd w:val="0"/>
        <w:jc w:val="both"/>
        <w:rPr>
          <w:rFonts w:ascii="Arial" w:hAnsi="Arial" w:cs="Arial"/>
          <w:color w:val="000000"/>
        </w:rPr>
      </w:pPr>
    </w:p>
    <w:p w14:paraId="2BD91E65" w14:textId="77777777" w:rsidR="00F0071C" w:rsidRPr="00143911" w:rsidRDefault="00F0071C" w:rsidP="00EB60C3">
      <w:pPr>
        <w:tabs>
          <w:tab w:val="left" w:pos="4320"/>
        </w:tabs>
        <w:autoSpaceDE w:val="0"/>
        <w:autoSpaceDN w:val="0"/>
        <w:adjustRightInd w:val="0"/>
        <w:jc w:val="both"/>
        <w:rPr>
          <w:rFonts w:ascii="Arial" w:hAnsi="Arial" w:cs="Arial"/>
          <w:i/>
          <w:iCs/>
          <w:color w:val="000000"/>
          <w:u w:color="000000"/>
        </w:rPr>
      </w:pPr>
      <w:r w:rsidRPr="00143911">
        <w:rPr>
          <w:rFonts w:ascii="Arial" w:hAnsi="Arial" w:cs="Arial"/>
          <w:color w:val="000000"/>
          <w:u w:color="000000"/>
        </w:rPr>
        <w:tab/>
      </w:r>
      <w:r w:rsidRPr="00143911">
        <w:rPr>
          <w:rFonts w:ascii="Arial" w:hAnsi="Arial" w:cs="Arial"/>
          <w:color w:val="000000"/>
          <w:u w:color="000000"/>
        </w:rPr>
        <w:tab/>
      </w:r>
      <w:r w:rsidRPr="00143911">
        <w:rPr>
          <w:rFonts w:ascii="Arial" w:hAnsi="Arial" w:cs="Arial"/>
          <w:i/>
          <w:iCs/>
          <w:color w:val="000000"/>
          <w:u w:color="000000"/>
        </w:rPr>
        <w:t>Diane Swenson</w:t>
      </w:r>
    </w:p>
    <w:p w14:paraId="7C204081" w14:textId="27D2C699" w:rsidR="00F0071C" w:rsidRPr="00E22FCA" w:rsidRDefault="00F0071C" w:rsidP="00E22FCA">
      <w:pPr>
        <w:tabs>
          <w:tab w:val="left" w:pos="4320"/>
        </w:tabs>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ab/>
      </w:r>
      <w:r w:rsidR="00762A9C">
        <w:rPr>
          <w:rFonts w:ascii="Times New Roman" w:hAnsi="Times New Roman" w:cs="Times New Roman"/>
          <w:color w:val="000000"/>
          <w:u w:color="000000"/>
        </w:rPr>
        <w:tab/>
      </w:r>
      <w:r>
        <w:rPr>
          <w:rFonts w:ascii="Times New Roman" w:hAnsi="Times New Roman" w:cs="Times New Roman"/>
          <w:color w:val="000000"/>
          <w:u w:color="000000"/>
        </w:rPr>
        <w:t>Diane Swenson, Chai</w:t>
      </w:r>
      <w:r w:rsidR="00160796">
        <w:rPr>
          <w:rFonts w:ascii="Times New Roman" w:hAnsi="Times New Roman" w:cs="Times New Roman"/>
          <w:color w:val="000000"/>
          <w:u w:color="000000"/>
        </w:rPr>
        <w:t>r</w:t>
      </w:r>
    </w:p>
    <w:sectPr w:rsidR="00F0071C" w:rsidRPr="00E22FCA" w:rsidSect="009B1BCD">
      <w:pgSz w:w="12240" w:h="15840"/>
      <w:pgMar w:top="1152" w:right="1008" w:bottom="1152" w:left="11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23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12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C8C25BA"/>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04090001">
      <w:start w:val="1"/>
      <w:numFmt w:val="bullet"/>
      <w:lvlText w:val=""/>
      <w:lvlJc w:val="left"/>
      <w:pPr>
        <w:ind w:left="360" w:hanging="360"/>
      </w:pPr>
      <w:rPr>
        <w:rFonts w:ascii="Symbol" w:hAnsi="Symbol" w:hint="default"/>
      </w:rPr>
    </w:lvl>
    <w:lvl w:ilvl="4" w:tplc="FFFFFFFF">
      <w:numFmt w:val="decimal"/>
      <w:lvlText w:val=""/>
      <w:lvlJc w:val="left"/>
    </w:lvl>
    <w:lvl w:ilvl="5" w:tplc="04090001">
      <w:start w:val="1"/>
      <w:numFmt w:val="bullet"/>
      <w:lvlText w:val=""/>
      <w:lvlJc w:val="left"/>
      <w:pPr>
        <w:ind w:left="360" w:hanging="360"/>
      </w:pPr>
      <w:rPr>
        <w:rFonts w:ascii="Symbol" w:hAnsi="Symbol" w:hint="default"/>
      </w:rPr>
    </w:lvl>
    <w:lvl w:ilvl="6" w:tplc="00000001">
      <w:start w:val="1"/>
      <w:numFmt w:val="bullet"/>
      <w:lvlText w:val="•"/>
      <w:lvlJc w:val="left"/>
      <w:pPr>
        <w:ind w:left="720" w:hanging="360"/>
      </w:pPr>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3952809"/>
    <w:multiLevelType w:val="hybridMultilevel"/>
    <w:tmpl w:val="4D8EB050"/>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124C65"/>
    <w:multiLevelType w:val="hybridMultilevel"/>
    <w:tmpl w:val="1F5EAD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80B4D74"/>
    <w:multiLevelType w:val="hybridMultilevel"/>
    <w:tmpl w:val="1B1E9DE2"/>
    <w:lvl w:ilvl="0" w:tplc="5DAABD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272FF2"/>
    <w:multiLevelType w:val="hybridMultilevel"/>
    <w:tmpl w:val="F2BA63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AF7001"/>
    <w:multiLevelType w:val="hybridMultilevel"/>
    <w:tmpl w:val="66043494"/>
    <w:lvl w:ilvl="0" w:tplc="A520418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C62133"/>
    <w:multiLevelType w:val="hybridMultilevel"/>
    <w:tmpl w:val="831EB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448457B"/>
    <w:multiLevelType w:val="hybridMultilevel"/>
    <w:tmpl w:val="B68A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607F31"/>
    <w:multiLevelType w:val="hybridMultilevel"/>
    <w:tmpl w:val="A9F6DC0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1A3A5A57"/>
    <w:multiLevelType w:val="hybridMultilevel"/>
    <w:tmpl w:val="E8A6D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B4B49EE"/>
    <w:multiLevelType w:val="hybridMultilevel"/>
    <w:tmpl w:val="CE46CC8E"/>
    <w:lvl w:ilvl="0" w:tplc="04090013">
      <w:start w:val="1"/>
      <w:numFmt w:val="upperRoman"/>
      <w:lvlText w:val="%1."/>
      <w:lvlJc w:val="right"/>
      <w:pPr>
        <w:ind w:left="1091"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5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2780CB9"/>
    <w:multiLevelType w:val="hybridMultilevel"/>
    <w:tmpl w:val="8AA088C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40664A"/>
    <w:multiLevelType w:val="hybridMultilevel"/>
    <w:tmpl w:val="FC865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225B8D"/>
    <w:multiLevelType w:val="hybridMultilevel"/>
    <w:tmpl w:val="F5C650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06D36A4"/>
    <w:multiLevelType w:val="hybridMultilevel"/>
    <w:tmpl w:val="F3B29C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8806A71"/>
    <w:multiLevelType w:val="hybridMultilevel"/>
    <w:tmpl w:val="7C8A3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2F6768"/>
    <w:multiLevelType w:val="hybridMultilevel"/>
    <w:tmpl w:val="B8B0E80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097EFF"/>
    <w:multiLevelType w:val="hybridMultilevel"/>
    <w:tmpl w:val="3A704F72"/>
    <w:lvl w:ilvl="0" w:tplc="AEBAC8A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DE2D2B"/>
    <w:multiLevelType w:val="hybridMultilevel"/>
    <w:tmpl w:val="299EDFF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75BA2198"/>
    <w:multiLevelType w:val="hybridMultilevel"/>
    <w:tmpl w:val="FB8A96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3A4EF0"/>
    <w:multiLevelType w:val="hybridMultilevel"/>
    <w:tmpl w:val="3EE08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BE83DB1"/>
    <w:multiLevelType w:val="hybridMultilevel"/>
    <w:tmpl w:val="4AF2AF6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890306729">
    <w:abstractNumId w:val="0"/>
  </w:num>
  <w:num w:numId="2" w16cid:durableId="415826022">
    <w:abstractNumId w:val="1"/>
  </w:num>
  <w:num w:numId="3" w16cid:durableId="1212424215">
    <w:abstractNumId w:val="2"/>
  </w:num>
  <w:num w:numId="4" w16cid:durableId="925923008">
    <w:abstractNumId w:val="3"/>
  </w:num>
  <w:num w:numId="5" w16cid:durableId="2082218442">
    <w:abstractNumId w:val="4"/>
  </w:num>
  <w:num w:numId="6" w16cid:durableId="1696270865">
    <w:abstractNumId w:val="5"/>
  </w:num>
  <w:num w:numId="7" w16cid:durableId="1021475971">
    <w:abstractNumId w:val="6"/>
  </w:num>
  <w:num w:numId="8" w16cid:durableId="701831554">
    <w:abstractNumId w:val="17"/>
  </w:num>
  <w:num w:numId="9" w16cid:durableId="546720119">
    <w:abstractNumId w:val="7"/>
  </w:num>
  <w:num w:numId="10" w16cid:durableId="274870236">
    <w:abstractNumId w:val="22"/>
  </w:num>
  <w:num w:numId="11" w16cid:durableId="1523744200">
    <w:abstractNumId w:val="9"/>
  </w:num>
  <w:num w:numId="12" w16cid:durableId="995112909">
    <w:abstractNumId w:val="24"/>
  </w:num>
  <w:num w:numId="13" w16cid:durableId="1055617155">
    <w:abstractNumId w:val="14"/>
  </w:num>
  <w:num w:numId="14" w16cid:durableId="113987552">
    <w:abstractNumId w:val="25"/>
  </w:num>
  <w:num w:numId="15" w16cid:durableId="1823155315">
    <w:abstractNumId w:val="8"/>
  </w:num>
  <w:num w:numId="16" w16cid:durableId="1448810836">
    <w:abstractNumId w:val="20"/>
  </w:num>
  <w:num w:numId="17" w16cid:durableId="114838068">
    <w:abstractNumId w:val="15"/>
  </w:num>
  <w:num w:numId="18" w16cid:durableId="599262702">
    <w:abstractNumId w:val="12"/>
  </w:num>
  <w:num w:numId="19" w16cid:durableId="287707760">
    <w:abstractNumId w:val="26"/>
  </w:num>
  <w:num w:numId="20" w16cid:durableId="1826121909">
    <w:abstractNumId w:val="19"/>
  </w:num>
  <w:num w:numId="21" w16cid:durableId="1197963240">
    <w:abstractNumId w:val="21"/>
  </w:num>
  <w:num w:numId="22" w16cid:durableId="52700947">
    <w:abstractNumId w:val="18"/>
  </w:num>
  <w:num w:numId="23" w16cid:durableId="1587960090">
    <w:abstractNumId w:val="10"/>
  </w:num>
  <w:num w:numId="24" w16cid:durableId="1110782531">
    <w:abstractNumId w:val="27"/>
  </w:num>
  <w:num w:numId="25" w16cid:durableId="1194264892">
    <w:abstractNumId w:val="16"/>
  </w:num>
  <w:num w:numId="26" w16cid:durableId="503979171">
    <w:abstractNumId w:val="11"/>
  </w:num>
  <w:num w:numId="27" w16cid:durableId="110785725">
    <w:abstractNumId w:val="23"/>
  </w:num>
  <w:num w:numId="28" w16cid:durableId="7441882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71C"/>
    <w:rsid w:val="00013097"/>
    <w:rsid w:val="00016D1D"/>
    <w:rsid w:val="00020E64"/>
    <w:rsid w:val="00045694"/>
    <w:rsid w:val="000545F3"/>
    <w:rsid w:val="00063B35"/>
    <w:rsid w:val="00084CFF"/>
    <w:rsid w:val="000C2870"/>
    <w:rsid w:val="000D06F8"/>
    <w:rsid w:val="000E5505"/>
    <w:rsid w:val="0010234B"/>
    <w:rsid w:val="00113D4F"/>
    <w:rsid w:val="001303E7"/>
    <w:rsid w:val="00143911"/>
    <w:rsid w:val="00160796"/>
    <w:rsid w:val="001A2D8C"/>
    <w:rsid w:val="001E214C"/>
    <w:rsid w:val="001E4DDD"/>
    <w:rsid w:val="001F69F4"/>
    <w:rsid w:val="001F75C2"/>
    <w:rsid w:val="0021218F"/>
    <w:rsid w:val="00215855"/>
    <w:rsid w:val="002263E4"/>
    <w:rsid w:val="00237C6A"/>
    <w:rsid w:val="00240019"/>
    <w:rsid w:val="00264445"/>
    <w:rsid w:val="00273BA6"/>
    <w:rsid w:val="00284A05"/>
    <w:rsid w:val="002924D6"/>
    <w:rsid w:val="002936E8"/>
    <w:rsid w:val="002A15AF"/>
    <w:rsid w:val="002B1B5F"/>
    <w:rsid w:val="00312C4D"/>
    <w:rsid w:val="00327FDE"/>
    <w:rsid w:val="00341C8A"/>
    <w:rsid w:val="00342CC7"/>
    <w:rsid w:val="003452BB"/>
    <w:rsid w:val="003732FB"/>
    <w:rsid w:val="0037732F"/>
    <w:rsid w:val="0038074C"/>
    <w:rsid w:val="003915E8"/>
    <w:rsid w:val="00392342"/>
    <w:rsid w:val="003A544A"/>
    <w:rsid w:val="003B76A2"/>
    <w:rsid w:val="003D58CD"/>
    <w:rsid w:val="003E0946"/>
    <w:rsid w:val="0041603E"/>
    <w:rsid w:val="0043216E"/>
    <w:rsid w:val="0043657C"/>
    <w:rsid w:val="00441B4A"/>
    <w:rsid w:val="0044461A"/>
    <w:rsid w:val="00460595"/>
    <w:rsid w:val="00476754"/>
    <w:rsid w:val="00477EFE"/>
    <w:rsid w:val="004B6F8E"/>
    <w:rsid w:val="004C1FBA"/>
    <w:rsid w:val="004C41D8"/>
    <w:rsid w:val="004C73CE"/>
    <w:rsid w:val="004D28D4"/>
    <w:rsid w:val="004E40BA"/>
    <w:rsid w:val="005240D1"/>
    <w:rsid w:val="00530217"/>
    <w:rsid w:val="0057140D"/>
    <w:rsid w:val="00572CFD"/>
    <w:rsid w:val="005F00B8"/>
    <w:rsid w:val="00601F26"/>
    <w:rsid w:val="0060218B"/>
    <w:rsid w:val="006E2339"/>
    <w:rsid w:val="006E7402"/>
    <w:rsid w:val="006F4E20"/>
    <w:rsid w:val="0070663C"/>
    <w:rsid w:val="00711CE1"/>
    <w:rsid w:val="00721282"/>
    <w:rsid w:val="007212E3"/>
    <w:rsid w:val="00743885"/>
    <w:rsid w:val="0075783A"/>
    <w:rsid w:val="00762A9C"/>
    <w:rsid w:val="00786720"/>
    <w:rsid w:val="00792899"/>
    <w:rsid w:val="00792FC8"/>
    <w:rsid w:val="007A7F4D"/>
    <w:rsid w:val="007B7187"/>
    <w:rsid w:val="007C5F23"/>
    <w:rsid w:val="0080667D"/>
    <w:rsid w:val="00826144"/>
    <w:rsid w:val="00897917"/>
    <w:rsid w:val="008A2171"/>
    <w:rsid w:val="008D4588"/>
    <w:rsid w:val="00914DF3"/>
    <w:rsid w:val="009542F6"/>
    <w:rsid w:val="0096441D"/>
    <w:rsid w:val="00972B61"/>
    <w:rsid w:val="009A426C"/>
    <w:rsid w:val="009A45CF"/>
    <w:rsid w:val="009B1BCD"/>
    <w:rsid w:val="009B26D8"/>
    <w:rsid w:val="009D17D8"/>
    <w:rsid w:val="009D4ADD"/>
    <w:rsid w:val="009F59FA"/>
    <w:rsid w:val="00A06E56"/>
    <w:rsid w:val="00A40FDA"/>
    <w:rsid w:val="00A4739C"/>
    <w:rsid w:val="00A650CD"/>
    <w:rsid w:val="00A81C76"/>
    <w:rsid w:val="00A865F3"/>
    <w:rsid w:val="00AC1C29"/>
    <w:rsid w:val="00AD468C"/>
    <w:rsid w:val="00B07330"/>
    <w:rsid w:val="00B61AF2"/>
    <w:rsid w:val="00B81C60"/>
    <w:rsid w:val="00B871B6"/>
    <w:rsid w:val="00BA67A0"/>
    <w:rsid w:val="00BF2E2A"/>
    <w:rsid w:val="00C06911"/>
    <w:rsid w:val="00C157F0"/>
    <w:rsid w:val="00C56033"/>
    <w:rsid w:val="00C97A90"/>
    <w:rsid w:val="00CA45ED"/>
    <w:rsid w:val="00D01E37"/>
    <w:rsid w:val="00D04E83"/>
    <w:rsid w:val="00D06844"/>
    <w:rsid w:val="00D25ACB"/>
    <w:rsid w:val="00D31338"/>
    <w:rsid w:val="00D93098"/>
    <w:rsid w:val="00DA1306"/>
    <w:rsid w:val="00DD4375"/>
    <w:rsid w:val="00DE3C7C"/>
    <w:rsid w:val="00DE77E1"/>
    <w:rsid w:val="00E070AA"/>
    <w:rsid w:val="00E22FCA"/>
    <w:rsid w:val="00E53EAE"/>
    <w:rsid w:val="00E735E7"/>
    <w:rsid w:val="00E83E2C"/>
    <w:rsid w:val="00E87F39"/>
    <w:rsid w:val="00E97575"/>
    <w:rsid w:val="00EB60C3"/>
    <w:rsid w:val="00EC2923"/>
    <w:rsid w:val="00EC6FA0"/>
    <w:rsid w:val="00ED318B"/>
    <w:rsid w:val="00EE5C11"/>
    <w:rsid w:val="00EF1991"/>
    <w:rsid w:val="00F0071C"/>
    <w:rsid w:val="00F041D2"/>
    <w:rsid w:val="00F0495B"/>
    <w:rsid w:val="00F274D2"/>
    <w:rsid w:val="00F27D66"/>
    <w:rsid w:val="00F5476C"/>
    <w:rsid w:val="00F90E7F"/>
    <w:rsid w:val="00FB2831"/>
    <w:rsid w:val="00FB346E"/>
    <w:rsid w:val="00FC5E8B"/>
    <w:rsid w:val="00FC6975"/>
    <w:rsid w:val="00FE0F20"/>
    <w:rsid w:val="00FE2545"/>
    <w:rsid w:val="00FE7C8B"/>
    <w:rsid w:val="00FF2130"/>
    <w:rsid w:val="00FF2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32B06"/>
  <w15:chartTrackingRefBased/>
  <w15:docId w15:val="{982AFBFF-86BE-2642-B4F2-80098277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67D"/>
    <w:pPr>
      <w:ind w:left="720"/>
      <w:contextualSpacing/>
    </w:pPr>
  </w:style>
  <w:style w:type="table" w:styleId="TableGrid">
    <w:name w:val="Table Grid"/>
    <w:basedOn w:val="TableNormal"/>
    <w:uiPriority w:val="39"/>
    <w:rsid w:val="007A7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Swenson</dc:creator>
  <cp:keywords/>
  <dc:description/>
  <cp:lastModifiedBy>Julie Marynok</cp:lastModifiedBy>
  <cp:revision>2</cp:revision>
  <cp:lastPrinted>2024-04-04T14:01:00Z</cp:lastPrinted>
  <dcterms:created xsi:type="dcterms:W3CDTF">2025-05-27T18:27:00Z</dcterms:created>
  <dcterms:modified xsi:type="dcterms:W3CDTF">2025-05-27T18:27:00Z</dcterms:modified>
</cp:coreProperties>
</file>